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152" w:rsidRPr="007F229D" w:rsidRDefault="000543E0" w:rsidP="00A23152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0543E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left:0;text-align:left;margin-left:2272.4pt;margin-top:.45pt;width:233.1pt;height:173.85pt;z-index:251660288;visibility:visible;mso-wrap-distance-top:3.6pt;mso-wrap-distance-bottom:3.6pt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">
            <v:textbox>
              <w:txbxContent>
                <w:p w:rsidR="00A23152" w:rsidRPr="001143E7" w:rsidRDefault="00A23152" w:rsidP="00A23152">
                  <w:pPr>
                    <w:pStyle w:val="6"/>
                    <w:widowControl w:val="0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«УТВЕРЖДАЮ»</w:t>
                  </w:r>
                </w:p>
                <w:p w:rsidR="00A23152" w:rsidRPr="001143E7" w:rsidRDefault="00A23152" w:rsidP="00A2315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Директор Института НМФО</w:t>
                  </w:r>
                </w:p>
                <w:p w:rsidR="00A23152" w:rsidRPr="001143E7" w:rsidRDefault="00A23152" w:rsidP="00A2315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 xml:space="preserve">_____________ </w:t>
                  </w:r>
                  <w:proofErr w:type="spellStart"/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И.Н.Шишиморов</w:t>
                  </w:r>
                  <w:proofErr w:type="spellEnd"/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A23152" w:rsidRPr="001143E7" w:rsidRDefault="00A23152" w:rsidP="00A2315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«      » __________ 202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                            </w:t>
                  </w:r>
                  <w:r w:rsidRPr="001143E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ПРИНЯТО            </w:t>
                  </w: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на заседании ученого совета </w:t>
                  </w:r>
                </w:p>
                <w:p w:rsidR="00A23152" w:rsidRPr="001143E7" w:rsidRDefault="00A23152" w:rsidP="00A2315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Института НМФО</w:t>
                  </w:r>
                </w:p>
                <w:p w:rsidR="00A23152" w:rsidRPr="001143E7" w:rsidRDefault="00A23152" w:rsidP="00A2315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______ </w:t>
                  </w: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</w:p>
                <w:p w:rsidR="00A23152" w:rsidRPr="001143E7" w:rsidRDefault="00A23152" w:rsidP="00A2315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___ </w:t>
                  </w: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» __________ 202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</w:t>
                  </w:r>
                </w:p>
                <w:p w:rsidR="00A23152" w:rsidRDefault="00A23152" w:rsidP="00A23152">
                  <w:pPr>
                    <w:rPr>
                      <w:szCs w:val="28"/>
                    </w:rPr>
                  </w:pPr>
                </w:p>
                <w:p w:rsidR="00A23152" w:rsidRPr="00CF611F" w:rsidRDefault="00A23152" w:rsidP="00A23152">
                  <w:pPr>
                    <w:rPr>
                      <w:szCs w:val="28"/>
                    </w:rPr>
                  </w:pPr>
                </w:p>
              </w:txbxContent>
            </v:textbox>
            <w10:wrap type="square" anchorx="margin"/>
          </v:shape>
        </w:pict>
      </w:r>
      <w:r w:rsidR="00A23152" w:rsidRPr="007F229D">
        <w:rPr>
          <w:rFonts w:ascii="Times New Roman" w:hAnsi="Times New Roman"/>
          <w:sz w:val="28"/>
          <w:szCs w:val="28"/>
        </w:rPr>
        <w:t>федеральное государственное</w:t>
      </w:r>
    </w:p>
    <w:p w:rsidR="00A23152" w:rsidRPr="007F229D" w:rsidRDefault="00A23152" w:rsidP="00A23152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бюджетное образовательное</w:t>
      </w:r>
    </w:p>
    <w:p w:rsidR="00A23152" w:rsidRPr="007F229D" w:rsidRDefault="00A23152" w:rsidP="00A23152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:rsidR="00A23152" w:rsidRPr="007F229D" w:rsidRDefault="00A23152" w:rsidP="00A23152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«Волгоградский государственный</w:t>
      </w:r>
    </w:p>
    <w:p w:rsidR="00A23152" w:rsidRPr="007F229D" w:rsidRDefault="00A23152" w:rsidP="00A23152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медицинский университет»</w:t>
      </w:r>
    </w:p>
    <w:p w:rsidR="00A23152" w:rsidRPr="007F229D" w:rsidRDefault="00A23152" w:rsidP="00A23152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Министерства здравоохранения</w:t>
      </w:r>
    </w:p>
    <w:p w:rsidR="00A23152" w:rsidRPr="007F229D" w:rsidRDefault="00A23152" w:rsidP="00A23152">
      <w:pPr>
        <w:tabs>
          <w:tab w:val="left" w:pos="21"/>
        </w:tabs>
        <w:spacing w:after="0" w:line="240" w:lineRule="auto"/>
        <w:ind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Российской Федерации</w:t>
      </w:r>
    </w:p>
    <w:p w:rsidR="00A23152" w:rsidRPr="007F229D" w:rsidRDefault="00A23152" w:rsidP="00A23152">
      <w:pPr>
        <w:tabs>
          <w:tab w:val="left" w:pos="21"/>
        </w:tabs>
        <w:spacing w:after="0" w:line="360" w:lineRule="auto"/>
        <w:ind w:right="5385"/>
        <w:jc w:val="center"/>
        <w:rPr>
          <w:rFonts w:ascii="Times New Roman" w:hAnsi="Times New Roman"/>
          <w:sz w:val="28"/>
          <w:szCs w:val="28"/>
        </w:rPr>
      </w:pPr>
    </w:p>
    <w:p w:rsidR="00A23152" w:rsidRDefault="00A23152" w:rsidP="00A23152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A23152" w:rsidRDefault="00A23152" w:rsidP="00A23152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A23152" w:rsidRDefault="00A23152" w:rsidP="00A23152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A23152" w:rsidRDefault="00A23152" w:rsidP="00A23152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A23152" w:rsidRDefault="00A23152" w:rsidP="00A231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F229D">
        <w:rPr>
          <w:rFonts w:ascii="Times New Roman" w:hAnsi="Times New Roman"/>
          <w:sz w:val="28"/>
          <w:szCs w:val="28"/>
        </w:rPr>
        <w:t xml:space="preserve">етодические рекомендации по освоению дисциплины </w:t>
      </w:r>
    </w:p>
    <w:p w:rsidR="00A23152" w:rsidRPr="00E04EF1" w:rsidRDefault="00A23152" w:rsidP="00A2315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04EF1">
        <w:rPr>
          <w:rFonts w:ascii="Times New Roman" w:hAnsi="Times New Roman"/>
          <w:b/>
          <w:sz w:val="28"/>
          <w:szCs w:val="28"/>
        </w:rPr>
        <w:t>«</w:t>
      </w:r>
      <w:r w:rsidR="00F47D4A">
        <w:rPr>
          <w:rFonts w:ascii="Times New Roman" w:hAnsi="Times New Roman"/>
          <w:b/>
          <w:sz w:val="28"/>
          <w:szCs w:val="28"/>
        </w:rPr>
        <w:t>Оперативная хирургия и топографическая анатомия</w:t>
      </w:r>
      <w:r>
        <w:rPr>
          <w:rFonts w:ascii="Times New Roman" w:hAnsi="Times New Roman"/>
          <w:b/>
          <w:sz w:val="28"/>
          <w:szCs w:val="28"/>
        </w:rPr>
        <w:t>»</w:t>
      </w:r>
      <w:r w:rsidRPr="00E04EF1">
        <w:rPr>
          <w:rFonts w:ascii="Times New Roman" w:hAnsi="Times New Roman"/>
          <w:b/>
          <w:sz w:val="28"/>
          <w:szCs w:val="28"/>
        </w:rPr>
        <w:t xml:space="preserve"> </w:t>
      </w:r>
    </w:p>
    <w:p w:rsidR="00A23152" w:rsidRPr="007F2480" w:rsidRDefault="00A23152" w:rsidP="00A23152">
      <w:pPr>
        <w:pStyle w:val="23"/>
        <w:spacing w:line="276" w:lineRule="auto"/>
        <w:rPr>
          <w:b w:val="0"/>
          <w:bCs w:val="0"/>
          <w:caps/>
          <w:sz w:val="28"/>
          <w:szCs w:val="28"/>
        </w:rPr>
      </w:pPr>
    </w:p>
    <w:p w:rsidR="00A23152" w:rsidRPr="00510A76" w:rsidRDefault="00A23152" w:rsidP="00A23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Наименование </w:t>
      </w:r>
      <w:r w:rsidR="00680E91">
        <w:rPr>
          <w:rFonts w:ascii="Times New Roman" w:hAnsi="Times New Roman"/>
          <w:sz w:val="28"/>
          <w:szCs w:val="28"/>
        </w:rPr>
        <w:t>факультативной</w:t>
      </w:r>
      <w:r w:rsidRPr="00743FA0">
        <w:rPr>
          <w:rFonts w:ascii="Times New Roman" w:hAnsi="Times New Roman"/>
          <w:sz w:val="28"/>
          <w:szCs w:val="28"/>
        </w:rPr>
        <w:t xml:space="preserve"> дисциплины: </w:t>
      </w:r>
      <w:r w:rsidR="00680E91" w:rsidRPr="00510A76">
        <w:rPr>
          <w:rFonts w:ascii="Times New Roman" w:hAnsi="Times New Roman"/>
          <w:sz w:val="28"/>
          <w:szCs w:val="28"/>
        </w:rPr>
        <w:t>оперативная хирургия и топографической анатомия</w:t>
      </w:r>
    </w:p>
    <w:p w:rsidR="00A23152" w:rsidRPr="00743FA0" w:rsidRDefault="00A23152" w:rsidP="00A23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3152" w:rsidRPr="003E42A0" w:rsidRDefault="00A23152" w:rsidP="00A231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>Основная профессиональная образовательная программа подготовки кадров высшей квалификации в ординатуре по специальности:</w:t>
      </w:r>
      <w:r w:rsidR="00510A76">
        <w:rPr>
          <w:rFonts w:ascii="Times New Roman" w:hAnsi="Times New Roman"/>
          <w:sz w:val="28"/>
          <w:szCs w:val="28"/>
        </w:rPr>
        <w:t xml:space="preserve"> </w:t>
      </w:r>
      <w:r w:rsidR="000B06EF">
        <w:rPr>
          <w:rFonts w:ascii="Times New Roman" w:hAnsi="Times New Roman"/>
          <w:b/>
          <w:sz w:val="28"/>
          <w:szCs w:val="28"/>
        </w:rPr>
        <w:t>31.08.70 Эн</w:t>
      </w:r>
      <w:r w:rsidR="00510A76">
        <w:rPr>
          <w:rFonts w:ascii="Times New Roman" w:hAnsi="Times New Roman"/>
          <w:b/>
          <w:sz w:val="28"/>
          <w:szCs w:val="28"/>
        </w:rPr>
        <w:t>до</w:t>
      </w:r>
      <w:r w:rsidR="000B06EF">
        <w:rPr>
          <w:rFonts w:ascii="Times New Roman" w:hAnsi="Times New Roman"/>
          <w:b/>
          <w:sz w:val="28"/>
          <w:szCs w:val="28"/>
        </w:rPr>
        <w:t>скопия</w:t>
      </w:r>
      <w:r w:rsidRPr="003E42A0">
        <w:rPr>
          <w:rFonts w:ascii="Times New Roman" w:hAnsi="Times New Roman"/>
          <w:b/>
          <w:sz w:val="28"/>
          <w:szCs w:val="28"/>
        </w:rPr>
        <w:t>.</w:t>
      </w:r>
    </w:p>
    <w:p w:rsidR="00A23152" w:rsidRPr="003E42A0" w:rsidRDefault="00A23152" w:rsidP="00A23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2A0">
        <w:rPr>
          <w:rFonts w:ascii="Times New Roman" w:hAnsi="Times New Roman"/>
          <w:sz w:val="28"/>
          <w:szCs w:val="28"/>
        </w:rPr>
        <w:t xml:space="preserve"> </w:t>
      </w:r>
    </w:p>
    <w:p w:rsidR="00A23152" w:rsidRDefault="00A23152" w:rsidP="00A23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2A0">
        <w:rPr>
          <w:rFonts w:ascii="Times New Roman" w:hAnsi="Times New Roman"/>
          <w:sz w:val="28"/>
          <w:szCs w:val="28"/>
        </w:rPr>
        <w:t xml:space="preserve">Квалификация (степень) выпускника: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врач-</w:t>
      </w:r>
      <w:r w:rsidR="000B06EF">
        <w:rPr>
          <w:rFonts w:ascii="Times New Roman" w:hAnsi="Times New Roman"/>
          <w:b/>
          <w:sz w:val="28"/>
          <w:szCs w:val="28"/>
        </w:rPr>
        <w:t>эн</w:t>
      </w:r>
      <w:r w:rsidR="00510A76">
        <w:rPr>
          <w:rFonts w:ascii="Times New Roman" w:hAnsi="Times New Roman"/>
          <w:b/>
          <w:sz w:val="28"/>
          <w:szCs w:val="28"/>
        </w:rPr>
        <w:t>д</w:t>
      </w:r>
      <w:r w:rsidR="000B06EF">
        <w:rPr>
          <w:rFonts w:ascii="Times New Roman" w:hAnsi="Times New Roman"/>
          <w:b/>
          <w:sz w:val="28"/>
          <w:szCs w:val="28"/>
        </w:rPr>
        <w:t>оскопист</w:t>
      </w:r>
      <w:proofErr w:type="spellEnd"/>
    </w:p>
    <w:p w:rsidR="00A23152" w:rsidRPr="003E42A0" w:rsidRDefault="00A23152" w:rsidP="00A23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2A0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A23152" w:rsidRPr="003E42A0" w:rsidRDefault="00A23152" w:rsidP="00A231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42A0">
        <w:rPr>
          <w:rFonts w:ascii="Times New Roman" w:hAnsi="Times New Roman"/>
          <w:sz w:val="28"/>
          <w:szCs w:val="28"/>
        </w:rPr>
        <w:t xml:space="preserve"> </w:t>
      </w:r>
      <w:r w:rsidRPr="003E42A0">
        <w:rPr>
          <w:rFonts w:ascii="Times New Roman" w:hAnsi="Times New Roman"/>
          <w:b/>
          <w:sz w:val="28"/>
          <w:szCs w:val="28"/>
        </w:rPr>
        <w:t>Кафедра  хирургических болезней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E42A0">
        <w:rPr>
          <w:rFonts w:ascii="Times New Roman" w:hAnsi="Times New Roman"/>
          <w:b/>
          <w:sz w:val="28"/>
          <w:szCs w:val="28"/>
        </w:rPr>
        <w:t xml:space="preserve">1 Института непрерывного медицинского и </w:t>
      </w:r>
      <w:r>
        <w:rPr>
          <w:rFonts w:ascii="Times New Roman" w:hAnsi="Times New Roman"/>
          <w:b/>
          <w:sz w:val="28"/>
          <w:szCs w:val="28"/>
        </w:rPr>
        <w:t>фармацевтического образования</w:t>
      </w:r>
    </w:p>
    <w:p w:rsidR="00A23152" w:rsidRPr="00743FA0" w:rsidRDefault="00A23152" w:rsidP="00A23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3152" w:rsidRPr="00743FA0" w:rsidRDefault="00A23152" w:rsidP="00A23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</w:t>
      </w:r>
    </w:p>
    <w:p w:rsidR="00680E91" w:rsidRPr="00743FA0" w:rsidRDefault="00680E91" w:rsidP="00680E9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Ф</w:t>
      </w:r>
      <w:r w:rsidRPr="00743FA0">
        <w:rPr>
          <w:rFonts w:ascii="Times New Roman" w:hAnsi="Times New Roman"/>
          <w:sz w:val="28"/>
          <w:szCs w:val="28"/>
        </w:rPr>
        <w:t xml:space="preserve">орма обучения – </w:t>
      </w:r>
      <w:r w:rsidRPr="00743FA0">
        <w:rPr>
          <w:rFonts w:ascii="Times New Roman" w:hAnsi="Times New Roman"/>
          <w:sz w:val="28"/>
          <w:szCs w:val="28"/>
          <w:u w:val="single"/>
        </w:rPr>
        <w:t xml:space="preserve">очная </w:t>
      </w:r>
    </w:p>
    <w:p w:rsidR="00A23152" w:rsidRDefault="00A23152" w:rsidP="00A231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23152" w:rsidRDefault="00A23152" w:rsidP="00A231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0E91" w:rsidRPr="00386EAD" w:rsidRDefault="00680E91" w:rsidP="00680E9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86EAD">
        <w:rPr>
          <w:rFonts w:ascii="Times New Roman" w:hAnsi="Times New Roman"/>
          <w:sz w:val="28"/>
          <w:szCs w:val="28"/>
        </w:rPr>
        <w:t>Семинары: 24 часа</w:t>
      </w:r>
    </w:p>
    <w:p w:rsidR="00680E91" w:rsidRPr="00386EAD" w:rsidRDefault="00680E91" w:rsidP="00680E9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86EAD">
        <w:rPr>
          <w:rFonts w:ascii="Times New Roman" w:hAnsi="Times New Roman"/>
          <w:sz w:val="28"/>
          <w:szCs w:val="28"/>
        </w:rPr>
        <w:t>Самостоятельная работа: 12 часов</w:t>
      </w:r>
    </w:p>
    <w:p w:rsidR="00680E91" w:rsidRPr="00386EAD" w:rsidRDefault="00680E91" w:rsidP="00680E9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86EAD">
        <w:rPr>
          <w:rFonts w:ascii="Times New Roman" w:hAnsi="Times New Roman"/>
          <w:sz w:val="28"/>
          <w:szCs w:val="28"/>
        </w:rPr>
        <w:t>Форма контроля: зачет с оценкой</w:t>
      </w:r>
    </w:p>
    <w:p w:rsidR="00680E91" w:rsidRPr="00386EAD" w:rsidRDefault="00680E91" w:rsidP="00680E9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86EAD">
        <w:rPr>
          <w:rFonts w:ascii="Times New Roman" w:hAnsi="Times New Roman"/>
          <w:sz w:val="28"/>
          <w:szCs w:val="28"/>
        </w:rPr>
        <w:t>Всего: 1(</w:t>
      </w:r>
      <w:proofErr w:type="spellStart"/>
      <w:r w:rsidRPr="00386EAD">
        <w:rPr>
          <w:rFonts w:ascii="Times New Roman" w:hAnsi="Times New Roman"/>
          <w:sz w:val="28"/>
          <w:szCs w:val="28"/>
        </w:rPr>
        <w:t>з.е</w:t>
      </w:r>
      <w:proofErr w:type="spellEnd"/>
      <w:r w:rsidRPr="00386EAD">
        <w:rPr>
          <w:rFonts w:ascii="Times New Roman" w:hAnsi="Times New Roman"/>
          <w:sz w:val="28"/>
          <w:szCs w:val="28"/>
        </w:rPr>
        <w:t>.)  36 часов</w:t>
      </w:r>
    </w:p>
    <w:p w:rsidR="00680E91" w:rsidRPr="00386EAD" w:rsidRDefault="00680E91" w:rsidP="00680E9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23152" w:rsidRPr="00826821" w:rsidRDefault="00A23152" w:rsidP="00A23152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826821">
        <w:rPr>
          <w:rFonts w:ascii="Times New Roman" w:hAnsi="Times New Roman"/>
          <w:sz w:val="28"/>
          <w:szCs w:val="28"/>
        </w:rPr>
        <w:t>Волгоград, 20</w:t>
      </w:r>
      <w:r>
        <w:rPr>
          <w:rFonts w:ascii="Times New Roman" w:hAnsi="Times New Roman"/>
          <w:sz w:val="28"/>
          <w:szCs w:val="28"/>
        </w:rPr>
        <w:t>22</w:t>
      </w:r>
    </w:p>
    <w:p w:rsidR="00A23152" w:rsidRDefault="00A23152" w:rsidP="00A23152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3152" w:rsidRDefault="00A23152" w:rsidP="00A23152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3152" w:rsidRPr="00826821" w:rsidRDefault="00A23152" w:rsidP="00A23152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 согласованы</w:t>
      </w:r>
      <w:r w:rsidRPr="00826821">
        <w:rPr>
          <w:rFonts w:ascii="Times New Roman" w:hAnsi="Times New Roman"/>
          <w:sz w:val="28"/>
          <w:szCs w:val="28"/>
        </w:rPr>
        <w:t xml:space="preserve"> с библиотекой</w:t>
      </w:r>
    </w:p>
    <w:p w:rsidR="00A23152" w:rsidRPr="00826821" w:rsidRDefault="00A23152" w:rsidP="00A231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23152" w:rsidRPr="00826821" w:rsidRDefault="00A23152" w:rsidP="00A231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</w:t>
      </w:r>
      <w:r w:rsidRPr="00826821">
        <w:rPr>
          <w:rFonts w:ascii="Times New Roman" w:hAnsi="Times New Roman"/>
          <w:sz w:val="28"/>
          <w:szCs w:val="28"/>
        </w:rPr>
        <w:t xml:space="preserve"> би</w:t>
      </w:r>
      <w:r>
        <w:rPr>
          <w:rFonts w:ascii="Times New Roman" w:hAnsi="Times New Roman"/>
          <w:sz w:val="28"/>
          <w:szCs w:val="28"/>
        </w:rPr>
        <w:t xml:space="preserve">блиотекой       _____________________      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826821">
        <w:rPr>
          <w:rFonts w:ascii="Times New Roman" w:hAnsi="Times New Roman"/>
          <w:sz w:val="28"/>
          <w:szCs w:val="28"/>
        </w:rPr>
        <w:t>В.В.Долгова</w:t>
      </w:r>
    </w:p>
    <w:p w:rsidR="00A23152" w:rsidRPr="00826821" w:rsidRDefault="00A23152" w:rsidP="00A23152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23152" w:rsidRPr="00636BCC" w:rsidRDefault="00A23152" w:rsidP="00A231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36BCC">
        <w:rPr>
          <w:rFonts w:ascii="Times New Roman" w:hAnsi="Times New Roman"/>
          <w:sz w:val="28"/>
          <w:szCs w:val="28"/>
        </w:rPr>
        <w:t xml:space="preserve">Методические рекомендации рассмотрены учебно-методической комиссией Института НМФО ФГБОУ ВО </w:t>
      </w:r>
      <w:proofErr w:type="spellStart"/>
      <w:r w:rsidRPr="00636BCC">
        <w:rPr>
          <w:rFonts w:ascii="Times New Roman" w:hAnsi="Times New Roman"/>
          <w:sz w:val="28"/>
          <w:szCs w:val="28"/>
        </w:rPr>
        <w:t>ВолгГМУ</w:t>
      </w:r>
      <w:proofErr w:type="spellEnd"/>
      <w:r w:rsidRPr="00636BCC">
        <w:rPr>
          <w:rFonts w:ascii="Times New Roman" w:hAnsi="Times New Roman"/>
          <w:sz w:val="28"/>
          <w:szCs w:val="28"/>
        </w:rPr>
        <w:t xml:space="preserve"> Минздрава России</w:t>
      </w:r>
    </w:p>
    <w:p w:rsidR="00A23152" w:rsidRDefault="00A23152" w:rsidP="00A231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36BCC">
        <w:rPr>
          <w:rFonts w:ascii="Times New Roman" w:hAnsi="Times New Roman"/>
          <w:sz w:val="28"/>
          <w:szCs w:val="28"/>
        </w:rPr>
        <w:t>протокол №</w:t>
      </w:r>
      <w:r w:rsidR="000B06EF">
        <w:rPr>
          <w:rFonts w:ascii="Times New Roman" w:hAnsi="Times New Roman"/>
          <w:sz w:val="28"/>
          <w:szCs w:val="28"/>
        </w:rPr>
        <w:t xml:space="preserve"> 12  от  </w:t>
      </w:r>
      <w:r w:rsidRPr="00636BCC">
        <w:rPr>
          <w:rFonts w:ascii="Times New Roman" w:hAnsi="Times New Roman"/>
          <w:sz w:val="28"/>
          <w:szCs w:val="28"/>
        </w:rPr>
        <w:t>«</w:t>
      </w:r>
      <w:r w:rsidR="000B06EF">
        <w:rPr>
          <w:rFonts w:ascii="Times New Roman" w:hAnsi="Times New Roman"/>
          <w:sz w:val="28"/>
          <w:szCs w:val="28"/>
        </w:rPr>
        <w:t>29</w:t>
      </w:r>
      <w:r w:rsidRPr="00636BCC">
        <w:rPr>
          <w:rFonts w:ascii="Times New Roman" w:hAnsi="Times New Roman"/>
          <w:sz w:val="28"/>
          <w:szCs w:val="28"/>
        </w:rPr>
        <w:t xml:space="preserve"> »  </w:t>
      </w:r>
      <w:r w:rsidR="000B06EF">
        <w:rPr>
          <w:rFonts w:ascii="Times New Roman" w:hAnsi="Times New Roman"/>
          <w:sz w:val="28"/>
          <w:szCs w:val="28"/>
        </w:rPr>
        <w:t>июня</w:t>
      </w:r>
      <w:r w:rsidRPr="00636BCC">
        <w:rPr>
          <w:rFonts w:ascii="Times New Roman" w:hAnsi="Times New Roman"/>
          <w:sz w:val="28"/>
          <w:szCs w:val="28"/>
        </w:rPr>
        <w:t xml:space="preserve"> 2022  г.</w:t>
      </w:r>
    </w:p>
    <w:p w:rsidR="00A23152" w:rsidRPr="00826821" w:rsidRDefault="00A23152" w:rsidP="00A231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23152" w:rsidRDefault="00A23152" w:rsidP="00A231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УМК</w:t>
      </w:r>
      <w:r>
        <w:rPr>
          <w:rFonts w:ascii="Times New Roman" w:hAnsi="Times New Roman"/>
          <w:sz w:val="28"/>
          <w:szCs w:val="28"/>
        </w:rPr>
        <w:tab/>
      </w:r>
      <w:r w:rsidRPr="00826821">
        <w:rPr>
          <w:rFonts w:ascii="Times New Roman" w:hAnsi="Times New Roman"/>
          <w:sz w:val="28"/>
          <w:szCs w:val="28"/>
        </w:rPr>
        <w:t>_____________________</w:t>
      </w:r>
      <w:r w:rsidRPr="0082682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О.В. Магницкая</w:t>
      </w:r>
    </w:p>
    <w:p w:rsidR="00A23152" w:rsidRPr="00DA0939" w:rsidRDefault="00A23152" w:rsidP="00A231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23152" w:rsidRPr="00DA0939" w:rsidRDefault="00A23152" w:rsidP="00A231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0939">
        <w:rPr>
          <w:rFonts w:ascii="Times New Roman" w:hAnsi="Times New Roman"/>
          <w:sz w:val="28"/>
          <w:szCs w:val="28"/>
        </w:rPr>
        <w:t xml:space="preserve">Начальник управления учебно-методического, правового сопровождения и </w:t>
      </w:r>
      <w:proofErr w:type="gramStart"/>
      <w:r w:rsidRPr="00DA0939">
        <w:rPr>
          <w:rFonts w:ascii="Times New Roman" w:hAnsi="Times New Roman"/>
          <w:sz w:val="28"/>
          <w:szCs w:val="28"/>
        </w:rPr>
        <w:t>производст</w:t>
      </w:r>
      <w:r>
        <w:rPr>
          <w:rFonts w:ascii="Times New Roman" w:hAnsi="Times New Roman"/>
          <w:sz w:val="28"/>
          <w:szCs w:val="28"/>
        </w:rPr>
        <w:t>венной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 практик</w:t>
      </w:r>
      <w:r w:rsidRPr="00DA0939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DA0939">
        <w:rPr>
          <w:rFonts w:ascii="Times New Roman" w:hAnsi="Times New Roman"/>
          <w:sz w:val="28"/>
          <w:szCs w:val="28"/>
        </w:rPr>
        <w:t>О.Ю.Афанасьева</w:t>
      </w:r>
    </w:p>
    <w:p w:rsidR="00A23152" w:rsidRPr="00826821" w:rsidRDefault="00A23152" w:rsidP="00A23152">
      <w:pPr>
        <w:spacing w:after="0" w:line="360" w:lineRule="auto"/>
        <w:jc w:val="both"/>
        <w:rPr>
          <w:rFonts w:ascii="Times New Roman" w:hAnsi="Times New Roman"/>
          <w:i/>
          <w:sz w:val="20"/>
          <w:szCs w:val="28"/>
        </w:rPr>
      </w:pPr>
    </w:p>
    <w:p w:rsidR="00A23152" w:rsidRDefault="00A23152" w:rsidP="00A231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</w:t>
      </w:r>
      <w:r w:rsidRPr="00826821">
        <w:rPr>
          <w:rFonts w:ascii="Times New Roman" w:hAnsi="Times New Roman"/>
          <w:sz w:val="28"/>
          <w:szCs w:val="28"/>
        </w:rPr>
        <w:t xml:space="preserve"> в составе учебно-методического комплекса дисциплины </w:t>
      </w:r>
      <w:r>
        <w:rPr>
          <w:rFonts w:ascii="Times New Roman" w:hAnsi="Times New Roman"/>
          <w:sz w:val="28"/>
          <w:szCs w:val="28"/>
        </w:rPr>
        <w:t>утверждены</w:t>
      </w:r>
      <w:r w:rsidRPr="00826821">
        <w:rPr>
          <w:rFonts w:ascii="Times New Roman" w:hAnsi="Times New Roman"/>
          <w:sz w:val="28"/>
          <w:szCs w:val="28"/>
        </w:rPr>
        <w:t xml:space="preserve"> в качестве компонента ОП</w:t>
      </w:r>
      <w:r>
        <w:rPr>
          <w:rFonts w:ascii="Times New Roman" w:hAnsi="Times New Roman"/>
          <w:sz w:val="28"/>
          <w:szCs w:val="28"/>
        </w:rPr>
        <w:t>ОП</w:t>
      </w:r>
      <w:r w:rsidRPr="00826821">
        <w:rPr>
          <w:rFonts w:ascii="Times New Roman" w:hAnsi="Times New Roman"/>
          <w:sz w:val="28"/>
          <w:szCs w:val="28"/>
        </w:rPr>
        <w:t xml:space="preserve"> в составе комплекта документов ОП</w:t>
      </w:r>
      <w:r>
        <w:rPr>
          <w:rFonts w:ascii="Times New Roman" w:hAnsi="Times New Roman"/>
          <w:sz w:val="28"/>
          <w:szCs w:val="28"/>
        </w:rPr>
        <w:t>ОП</w:t>
      </w:r>
      <w:r w:rsidRPr="00826821">
        <w:rPr>
          <w:rFonts w:ascii="Times New Roman" w:hAnsi="Times New Roman"/>
          <w:sz w:val="28"/>
          <w:szCs w:val="28"/>
        </w:rPr>
        <w:t xml:space="preserve"> на заседании Ученого Совета </w:t>
      </w:r>
      <w:r>
        <w:rPr>
          <w:rFonts w:ascii="Times New Roman" w:hAnsi="Times New Roman"/>
          <w:sz w:val="28"/>
          <w:szCs w:val="28"/>
        </w:rPr>
        <w:t xml:space="preserve">Института НМФО ФГБОУ ВО </w:t>
      </w:r>
      <w:proofErr w:type="spellStart"/>
      <w:r>
        <w:rPr>
          <w:rFonts w:ascii="Times New Roman" w:hAnsi="Times New Roman"/>
          <w:sz w:val="28"/>
          <w:szCs w:val="28"/>
        </w:rPr>
        <w:t>ВолгГМУ</w:t>
      </w:r>
      <w:proofErr w:type="spellEnd"/>
      <w:r>
        <w:rPr>
          <w:rFonts w:ascii="Times New Roman" w:hAnsi="Times New Roman"/>
          <w:sz w:val="28"/>
          <w:szCs w:val="28"/>
        </w:rPr>
        <w:t xml:space="preserve"> Минздрава России</w:t>
      </w:r>
    </w:p>
    <w:p w:rsidR="00A23152" w:rsidRDefault="000B06EF" w:rsidP="00A231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 13 от «29»  июн</w:t>
      </w:r>
      <w:r w:rsidR="00A23152" w:rsidRPr="00636BCC">
        <w:rPr>
          <w:rFonts w:ascii="Times New Roman" w:hAnsi="Times New Roman"/>
          <w:sz w:val="28"/>
          <w:szCs w:val="28"/>
        </w:rPr>
        <w:t>я 2022 г.</w:t>
      </w:r>
    </w:p>
    <w:p w:rsidR="00A23152" w:rsidRPr="00DA0939" w:rsidRDefault="00A23152" w:rsidP="00A2315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23152" w:rsidRDefault="00A23152" w:rsidP="00A231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0939">
        <w:rPr>
          <w:rFonts w:ascii="Times New Roman" w:hAnsi="Times New Roman"/>
          <w:sz w:val="28"/>
          <w:szCs w:val="28"/>
        </w:rPr>
        <w:t>Секрет</w:t>
      </w:r>
      <w:r>
        <w:rPr>
          <w:rFonts w:ascii="Times New Roman" w:hAnsi="Times New Roman"/>
          <w:sz w:val="28"/>
          <w:szCs w:val="28"/>
        </w:rPr>
        <w:t xml:space="preserve">арь   Ученого совета </w:t>
      </w:r>
      <w:r w:rsidRPr="00DA093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__________________  </w:t>
      </w:r>
      <w:r w:rsidRPr="00DA0939">
        <w:rPr>
          <w:rFonts w:ascii="Times New Roman" w:hAnsi="Times New Roman"/>
          <w:sz w:val="28"/>
          <w:szCs w:val="28"/>
        </w:rPr>
        <w:t>Е.С. Александрина</w:t>
      </w:r>
    </w:p>
    <w:p w:rsidR="00A23152" w:rsidRDefault="00A23152" w:rsidP="00A23152">
      <w:pPr>
        <w:jc w:val="both"/>
        <w:rPr>
          <w:rFonts w:ascii="Times New Roman" w:hAnsi="Times New Roman"/>
          <w:sz w:val="28"/>
          <w:szCs w:val="28"/>
        </w:rPr>
      </w:pPr>
    </w:p>
    <w:p w:rsidR="00A23152" w:rsidRDefault="00A23152" w:rsidP="00A23152">
      <w:pPr>
        <w:jc w:val="both"/>
        <w:rPr>
          <w:rFonts w:ascii="Times New Roman" w:hAnsi="Times New Roman"/>
          <w:sz w:val="28"/>
          <w:szCs w:val="28"/>
        </w:rPr>
      </w:pPr>
    </w:p>
    <w:p w:rsidR="00A23152" w:rsidRDefault="00A23152" w:rsidP="00A23152">
      <w:pPr>
        <w:jc w:val="both"/>
        <w:rPr>
          <w:rFonts w:ascii="Times New Roman" w:hAnsi="Times New Roman"/>
          <w:sz w:val="28"/>
          <w:szCs w:val="28"/>
        </w:rPr>
      </w:pPr>
    </w:p>
    <w:p w:rsidR="00A23152" w:rsidRDefault="00A23152" w:rsidP="00A23152">
      <w:pPr>
        <w:jc w:val="both"/>
        <w:rPr>
          <w:rFonts w:ascii="Times New Roman" w:hAnsi="Times New Roman"/>
          <w:sz w:val="28"/>
          <w:szCs w:val="28"/>
        </w:rPr>
      </w:pPr>
    </w:p>
    <w:p w:rsidR="00A23152" w:rsidRDefault="00A23152" w:rsidP="00A23152">
      <w:pPr>
        <w:jc w:val="both"/>
        <w:rPr>
          <w:rFonts w:ascii="Times New Roman" w:hAnsi="Times New Roman"/>
          <w:sz w:val="28"/>
          <w:szCs w:val="28"/>
        </w:rPr>
      </w:pPr>
    </w:p>
    <w:p w:rsidR="00A23152" w:rsidRDefault="00A23152" w:rsidP="00A23152">
      <w:pPr>
        <w:jc w:val="both"/>
        <w:rPr>
          <w:rFonts w:ascii="Times New Roman" w:hAnsi="Times New Roman"/>
          <w:sz w:val="28"/>
          <w:szCs w:val="28"/>
        </w:rPr>
      </w:pPr>
    </w:p>
    <w:p w:rsidR="00A23152" w:rsidRDefault="00A23152" w:rsidP="00A23152">
      <w:pPr>
        <w:jc w:val="both"/>
        <w:rPr>
          <w:rFonts w:ascii="Times New Roman" w:hAnsi="Times New Roman"/>
          <w:sz w:val="28"/>
          <w:szCs w:val="28"/>
        </w:rPr>
      </w:pPr>
    </w:p>
    <w:p w:rsidR="00A23152" w:rsidRPr="00DA0939" w:rsidRDefault="00A23152" w:rsidP="00A23152">
      <w:pPr>
        <w:jc w:val="both"/>
        <w:rPr>
          <w:rFonts w:ascii="Times New Roman" w:hAnsi="Times New Roman"/>
          <w:sz w:val="28"/>
          <w:szCs w:val="28"/>
        </w:rPr>
      </w:pPr>
    </w:p>
    <w:p w:rsidR="00A23152" w:rsidRPr="00DA0939" w:rsidRDefault="00A23152" w:rsidP="00A231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23152" w:rsidRDefault="00A23152" w:rsidP="00A23152">
      <w:pPr>
        <w:pStyle w:val="a4"/>
        <w:numPr>
          <w:ilvl w:val="0"/>
          <w:numId w:val="8"/>
        </w:num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t>Общие положения</w:t>
      </w:r>
    </w:p>
    <w:p w:rsidR="00A23152" w:rsidRPr="003F473F" w:rsidRDefault="00A23152" w:rsidP="00A23152">
      <w:pPr>
        <w:widowControl w:val="0"/>
        <w:numPr>
          <w:ilvl w:val="0"/>
          <w:numId w:val="35"/>
        </w:numPr>
        <w:shd w:val="clear" w:color="auto" w:fill="FFFFFF"/>
        <w:tabs>
          <w:tab w:val="left" w:pos="539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</w:rPr>
      </w:pPr>
      <w:r w:rsidRPr="003F473F">
        <w:rPr>
          <w:rFonts w:ascii="Times New Roman" w:hAnsi="Times New Roman"/>
          <w:b/>
          <w:bCs/>
          <w:sz w:val="28"/>
        </w:rPr>
        <w:t xml:space="preserve">Цель и задачи дисциплины </w:t>
      </w:r>
      <w:r w:rsidRPr="003F473F">
        <w:rPr>
          <w:rFonts w:ascii="Times New Roman" w:hAnsi="Times New Roman"/>
          <w:b/>
          <w:sz w:val="28"/>
        </w:rPr>
        <w:t>«</w:t>
      </w:r>
      <w:r w:rsidR="00680E91">
        <w:rPr>
          <w:rFonts w:ascii="Times New Roman" w:hAnsi="Times New Roman"/>
          <w:b/>
          <w:sz w:val="28"/>
        </w:rPr>
        <w:t>Оперативная хирургия и топографическая анатомия</w:t>
      </w:r>
      <w:r>
        <w:rPr>
          <w:rFonts w:ascii="Times New Roman" w:hAnsi="Times New Roman"/>
          <w:b/>
          <w:sz w:val="28"/>
        </w:rPr>
        <w:t>»</w:t>
      </w:r>
    </w:p>
    <w:p w:rsidR="00A23152" w:rsidRPr="009A2E6A" w:rsidRDefault="00A23152" w:rsidP="00A23152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3F473F">
        <w:rPr>
          <w:rFonts w:ascii="Times New Roman" w:hAnsi="Times New Roman"/>
          <w:sz w:val="28"/>
        </w:rPr>
        <w:t>Целью освоения дисциплины «</w:t>
      </w:r>
      <w:r w:rsidR="00680E91" w:rsidRPr="000B06EF">
        <w:rPr>
          <w:rFonts w:ascii="Times New Roman" w:hAnsi="Times New Roman"/>
          <w:sz w:val="28"/>
        </w:rPr>
        <w:t>Оперативная хирургия и топографическая анатомия</w:t>
      </w:r>
      <w:r w:rsidRPr="003F473F">
        <w:rPr>
          <w:rFonts w:ascii="Times New Roman" w:hAnsi="Times New Roman"/>
          <w:sz w:val="28"/>
        </w:rPr>
        <w:t xml:space="preserve">» является подготовка </w:t>
      </w:r>
      <w:r w:rsidRPr="006D07B1">
        <w:rPr>
          <w:rFonts w:ascii="Times New Roman" w:hAnsi="Times New Roman"/>
          <w:sz w:val="28"/>
          <w:szCs w:val="28"/>
        </w:rPr>
        <w:t>компетенций выпускника по направлению подготовки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0B06EF" w:rsidRPr="000B06EF">
        <w:rPr>
          <w:rFonts w:ascii="Times New Roman" w:hAnsi="Times New Roman"/>
          <w:sz w:val="28"/>
          <w:szCs w:val="28"/>
        </w:rPr>
        <w:t>31.08.70</w:t>
      </w:r>
      <w:r w:rsidR="000B06EF">
        <w:rPr>
          <w:rFonts w:ascii="Times New Roman" w:hAnsi="Times New Roman"/>
          <w:sz w:val="28"/>
          <w:szCs w:val="28"/>
        </w:rPr>
        <w:t xml:space="preserve"> </w:t>
      </w:r>
      <w:r w:rsidR="000B06EF" w:rsidRPr="000B06EF">
        <w:rPr>
          <w:rFonts w:ascii="Times New Roman" w:hAnsi="Times New Roman"/>
          <w:sz w:val="28"/>
          <w:szCs w:val="28"/>
        </w:rPr>
        <w:t>Эн</w:t>
      </w:r>
      <w:r w:rsidR="000B06EF">
        <w:rPr>
          <w:rFonts w:ascii="Times New Roman" w:hAnsi="Times New Roman"/>
          <w:sz w:val="28"/>
          <w:szCs w:val="28"/>
        </w:rPr>
        <w:t>д</w:t>
      </w:r>
      <w:r w:rsidR="000B06EF" w:rsidRPr="000B06EF">
        <w:rPr>
          <w:rFonts w:ascii="Times New Roman" w:hAnsi="Times New Roman"/>
          <w:sz w:val="28"/>
          <w:szCs w:val="28"/>
        </w:rPr>
        <w:t>оскопия</w:t>
      </w:r>
      <w:r w:rsidR="000B06EF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Pr="001B0C6D">
        <w:rPr>
          <w:rFonts w:ascii="Times New Roman" w:hAnsi="Times New Roman"/>
          <w:sz w:val="28"/>
        </w:rPr>
        <w:t>способного и готового для самостоятельной профессиональной деятельности: первичной медико-санитарной помощи, неотложной, скорой, а также специализированной, в том числе высокотехнологичной медицинской помощи</w:t>
      </w:r>
      <w:r>
        <w:rPr>
          <w:rFonts w:ascii="Times New Roman" w:hAnsi="Times New Roman"/>
          <w:sz w:val="28"/>
        </w:rPr>
        <w:t xml:space="preserve">, </w:t>
      </w:r>
      <w:r w:rsidRPr="00EA0A68">
        <w:rPr>
          <w:rFonts w:ascii="Times New Roman" w:hAnsi="Times New Roman"/>
          <w:sz w:val="28"/>
        </w:rPr>
        <w:t>в соответствии с</w:t>
      </w:r>
      <w:r>
        <w:rPr>
          <w:rFonts w:ascii="Times New Roman" w:hAnsi="Times New Roman"/>
          <w:sz w:val="28"/>
        </w:rPr>
        <w:t xml:space="preserve"> </w:t>
      </w:r>
      <w:r w:rsidRPr="00EA0A68">
        <w:rPr>
          <w:rFonts w:ascii="Times New Roman" w:hAnsi="Times New Roman"/>
          <w:sz w:val="28"/>
        </w:rPr>
        <w:t>установленными требованиями и стандартами в сфере здравоохранения.</w:t>
      </w:r>
    </w:p>
    <w:p w:rsidR="00A23152" w:rsidRPr="001B7EE6" w:rsidRDefault="00A23152" w:rsidP="00A23152">
      <w:pPr>
        <w:widowControl w:val="0"/>
        <w:numPr>
          <w:ilvl w:val="0"/>
          <w:numId w:val="35"/>
        </w:numPr>
        <w:shd w:val="clear" w:color="auto" w:fill="FFFFFF"/>
        <w:tabs>
          <w:tab w:val="left" w:pos="539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1B7EE6">
        <w:rPr>
          <w:rFonts w:ascii="Times New Roman" w:hAnsi="Times New Roman"/>
          <w:b/>
          <w:sz w:val="28"/>
        </w:rPr>
        <w:t>Задачи (вариативная часть) дисциплины «</w:t>
      </w:r>
      <w:r w:rsidR="00680E91">
        <w:rPr>
          <w:rFonts w:ascii="Times New Roman" w:hAnsi="Times New Roman"/>
          <w:b/>
          <w:sz w:val="28"/>
        </w:rPr>
        <w:t>Оперативная хирургия и топографическая анатомия</w:t>
      </w:r>
      <w:r w:rsidRPr="001B7EE6">
        <w:rPr>
          <w:rFonts w:ascii="Times New Roman" w:hAnsi="Times New Roman"/>
          <w:b/>
          <w:sz w:val="28"/>
        </w:rPr>
        <w:t xml:space="preserve">»  </w:t>
      </w:r>
      <w:r w:rsidRPr="000B06EF">
        <w:rPr>
          <w:rFonts w:ascii="Times New Roman" w:hAnsi="Times New Roman"/>
          <w:sz w:val="28"/>
        </w:rPr>
        <w:t>сфо</w:t>
      </w:r>
      <w:r w:rsidRPr="001B7EE6">
        <w:rPr>
          <w:rFonts w:ascii="Times New Roman" w:hAnsi="Times New Roman"/>
          <w:sz w:val="28"/>
        </w:rPr>
        <w:t>рмировать умения в освоении новейших технологий и методик в сфере своих профессиональных интересов.</w:t>
      </w:r>
    </w:p>
    <w:p w:rsidR="00A23152" w:rsidRPr="001B0C6D" w:rsidRDefault="00A23152" w:rsidP="00A23152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1B0C6D">
        <w:rPr>
          <w:rFonts w:ascii="Times New Roman" w:hAnsi="Times New Roman"/>
          <w:sz w:val="28"/>
        </w:rPr>
        <w:t xml:space="preserve">Подготовить врача-специалиста по </w:t>
      </w:r>
      <w:r>
        <w:rPr>
          <w:rFonts w:ascii="Times New Roman" w:hAnsi="Times New Roman"/>
          <w:sz w:val="28"/>
        </w:rPr>
        <w:t>хирургии</w:t>
      </w:r>
      <w:r w:rsidRPr="001B0C6D">
        <w:rPr>
          <w:rFonts w:ascii="Times New Roman" w:hAnsi="Times New Roman"/>
          <w:sz w:val="28"/>
        </w:rPr>
        <w:t xml:space="preserve"> к самостоятельной профессиональной деятельности, умеющего провести дифференциально-диагностический поиск, оказать в полном объеме медицинскую помощь, в том числе при </w:t>
      </w:r>
      <w:proofErr w:type="spellStart"/>
      <w:r w:rsidRPr="001B0C6D">
        <w:rPr>
          <w:rFonts w:ascii="Times New Roman" w:hAnsi="Times New Roman"/>
          <w:sz w:val="28"/>
        </w:rPr>
        <w:t>ургентных</w:t>
      </w:r>
      <w:proofErr w:type="spellEnd"/>
      <w:r w:rsidRPr="001B0C6D">
        <w:rPr>
          <w:rFonts w:ascii="Times New Roman" w:hAnsi="Times New Roman"/>
          <w:sz w:val="28"/>
        </w:rPr>
        <w:t xml:space="preserve"> состояниях, провести профилактические и реабилитационные мероприятия по сохранению жизни и здоровья во все возрастные периоды жизни пациента.</w:t>
      </w:r>
    </w:p>
    <w:p w:rsidR="00A23152" w:rsidRDefault="00A23152" w:rsidP="00A23152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1B0C6D">
        <w:rPr>
          <w:rFonts w:ascii="Times New Roman" w:hAnsi="Times New Roman"/>
          <w:sz w:val="28"/>
        </w:rPr>
        <w:t>Сформировать систему общих и специальных знаний, умений, позволяю</w:t>
      </w:r>
      <w:r>
        <w:rPr>
          <w:rFonts w:ascii="Times New Roman" w:hAnsi="Times New Roman"/>
          <w:sz w:val="28"/>
        </w:rPr>
        <w:t>щих вра</w:t>
      </w:r>
      <w:r w:rsidRPr="001B0C6D">
        <w:rPr>
          <w:rFonts w:ascii="Times New Roman" w:hAnsi="Times New Roman"/>
          <w:sz w:val="28"/>
        </w:rPr>
        <w:t>чу свободно ориентироваться в вопросах организации и экономики здравоохранения, страховой медицины, медицинской психологии.</w:t>
      </w:r>
      <w:r w:rsidRPr="00C80EDC">
        <w:rPr>
          <w:rFonts w:ascii="Times New Roman" w:hAnsi="Times New Roman"/>
          <w:sz w:val="28"/>
        </w:rPr>
        <w:t xml:space="preserve"> </w:t>
      </w:r>
    </w:p>
    <w:p w:rsidR="00A23152" w:rsidRDefault="00A23152" w:rsidP="00A23152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1B0C6D">
        <w:rPr>
          <w:rFonts w:ascii="Times New Roman" w:hAnsi="Times New Roman"/>
          <w:sz w:val="28"/>
        </w:rPr>
        <w:t>Сформировать базовые, фундаментальные медицинские знания, формирующие профессиональные компетенции врача, способного успешно решать свои профессиональ</w:t>
      </w:r>
      <w:r>
        <w:rPr>
          <w:rFonts w:ascii="Times New Roman" w:hAnsi="Times New Roman"/>
          <w:sz w:val="28"/>
        </w:rPr>
        <w:t>ные задачи:</w:t>
      </w:r>
    </w:p>
    <w:p w:rsidR="00A23152" w:rsidRPr="00EA0A68" w:rsidRDefault="00A23152" w:rsidP="00A23152">
      <w:pPr>
        <w:numPr>
          <w:ilvl w:val="0"/>
          <w:numId w:val="36"/>
        </w:numPr>
        <w:tabs>
          <w:tab w:val="left" w:pos="0"/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профилактическая деятельность:</w:t>
      </w:r>
    </w:p>
    <w:p w:rsidR="00A23152" w:rsidRPr="00EA0A68" w:rsidRDefault="00A23152" w:rsidP="00A23152">
      <w:pPr>
        <w:tabs>
          <w:tab w:val="left" w:pos="0"/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A23152" w:rsidRPr="00EA0A68" w:rsidRDefault="00A23152" w:rsidP="00A23152">
      <w:pPr>
        <w:tabs>
          <w:tab w:val="left" w:pos="0"/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lastRenderedPageBreak/>
        <w:t>проведение профилактических медицинских осмотров, диспансеризации, диспансерного наблюдения;</w:t>
      </w:r>
    </w:p>
    <w:p w:rsidR="00A23152" w:rsidRPr="00EA0A68" w:rsidRDefault="00A23152" w:rsidP="00A23152">
      <w:pPr>
        <w:tabs>
          <w:tab w:val="left" w:pos="0"/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A23152" w:rsidRPr="00EA0A68" w:rsidRDefault="00A23152" w:rsidP="00A23152">
      <w:pPr>
        <w:numPr>
          <w:ilvl w:val="0"/>
          <w:numId w:val="36"/>
        </w:numPr>
        <w:tabs>
          <w:tab w:val="left" w:pos="0"/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диагностическая деятельность:</w:t>
      </w:r>
    </w:p>
    <w:p w:rsidR="00A23152" w:rsidRPr="00EA0A68" w:rsidRDefault="00A23152" w:rsidP="00A23152">
      <w:pPr>
        <w:tabs>
          <w:tab w:val="left" w:pos="0"/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A23152" w:rsidRPr="00EA0A68" w:rsidRDefault="00A23152" w:rsidP="00A23152">
      <w:pPr>
        <w:tabs>
          <w:tab w:val="left" w:pos="0"/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диагностика неотложных состояний;</w:t>
      </w:r>
    </w:p>
    <w:p w:rsidR="00A23152" w:rsidRPr="00EA0A68" w:rsidRDefault="00A23152" w:rsidP="00A23152">
      <w:pPr>
        <w:tabs>
          <w:tab w:val="left" w:pos="0"/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диагностика беременности;</w:t>
      </w:r>
    </w:p>
    <w:p w:rsidR="00A23152" w:rsidRPr="00EA0A68" w:rsidRDefault="00A23152" w:rsidP="00A23152">
      <w:pPr>
        <w:tabs>
          <w:tab w:val="left" w:pos="0"/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проведение медицинской экспертизы;</w:t>
      </w:r>
    </w:p>
    <w:p w:rsidR="00A23152" w:rsidRPr="00EA0A68" w:rsidRDefault="00A23152" w:rsidP="00A23152">
      <w:pPr>
        <w:numPr>
          <w:ilvl w:val="0"/>
          <w:numId w:val="36"/>
        </w:numPr>
        <w:tabs>
          <w:tab w:val="left" w:pos="0"/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лечебная деятельность:</w:t>
      </w:r>
    </w:p>
    <w:p w:rsidR="00A23152" w:rsidRPr="00EA0A68" w:rsidRDefault="00A23152" w:rsidP="00A231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оказание специализированной медицинской помощи;</w:t>
      </w:r>
    </w:p>
    <w:p w:rsidR="00A23152" w:rsidRPr="00EA0A68" w:rsidRDefault="00A23152" w:rsidP="00A231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участие в оказании скорой медицинской помощи при состояниях, требующих срочного медицинского вмешательства;</w:t>
      </w:r>
    </w:p>
    <w:p w:rsidR="00A23152" w:rsidRPr="00EA0A68" w:rsidRDefault="00A23152" w:rsidP="00A231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оказание медицинской помощи при чрезвычайных ситуациях, в том числе участие в медицинской эвакуации;</w:t>
      </w:r>
    </w:p>
    <w:p w:rsidR="00A23152" w:rsidRPr="00EA0A68" w:rsidRDefault="00A23152" w:rsidP="00A23152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EA0A68">
        <w:rPr>
          <w:rFonts w:ascii="Times New Roman" w:hAnsi="Times New Roman"/>
          <w:b/>
          <w:sz w:val="28"/>
          <w:szCs w:val="28"/>
        </w:rPr>
        <w:t>реабилитационная деятельность:</w:t>
      </w:r>
    </w:p>
    <w:p w:rsidR="00A23152" w:rsidRPr="00EA0A68" w:rsidRDefault="00A23152" w:rsidP="00A2315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проведение медицинской реабилитации;</w:t>
      </w:r>
    </w:p>
    <w:p w:rsidR="00A23152" w:rsidRPr="00EA0A68" w:rsidRDefault="00A23152" w:rsidP="00A23152">
      <w:pPr>
        <w:numPr>
          <w:ilvl w:val="0"/>
          <w:numId w:val="36"/>
        </w:num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психолого-педагогическая деятельность:</w:t>
      </w:r>
    </w:p>
    <w:p w:rsidR="00A23152" w:rsidRPr="00EA0A68" w:rsidRDefault="00A23152" w:rsidP="00A23152">
      <w:pPr>
        <w:tabs>
          <w:tab w:val="left" w:pos="0"/>
          <w:tab w:val="left" w:pos="993"/>
        </w:tabs>
        <w:autoSpaceDE w:val="0"/>
        <w:autoSpaceDN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A23152" w:rsidRPr="00EA0A68" w:rsidRDefault="00A23152" w:rsidP="00A23152">
      <w:pPr>
        <w:numPr>
          <w:ilvl w:val="0"/>
          <w:numId w:val="36"/>
        </w:num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организационно-управленческая деятельность:</w:t>
      </w:r>
    </w:p>
    <w:p w:rsidR="00A23152" w:rsidRPr="00EA0A68" w:rsidRDefault="00A23152" w:rsidP="00A23152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A23152" w:rsidRPr="00EA0A68" w:rsidRDefault="00A23152" w:rsidP="00A23152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организация и управление деятельностью медицинских организаций и их структурных подразделений;</w:t>
      </w:r>
    </w:p>
    <w:p w:rsidR="00A23152" w:rsidRPr="00EA0A68" w:rsidRDefault="00A23152" w:rsidP="00A23152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lastRenderedPageBreak/>
        <w:t>организация проведения медицинской экспертизы;</w:t>
      </w:r>
    </w:p>
    <w:p w:rsidR="00A23152" w:rsidRPr="00EA0A68" w:rsidRDefault="00A23152" w:rsidP="00A23152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организация оценки качества оказания медицинской помощи пациентам;</w:t>
      </w:r>
    </w:p>
    <w:p w:rsidR="00A23152" w:rsidRPr="00EA0A68" w:rsidRDefault="00A23152" w:rsidP="00A23152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ведение учетно-отчетной документации в медицинской организац</w:t>
      </w:r>
      <w:proofErr w:type="gramStart"/>
      <w:r w:rsidRPr="00EA0A68">
        <w:rPr>
          <w:rFonts w:ascii="Times New Roman" w:hAnsi="Times New Roman"/>
          <w:sz w:val="28"/>
          <w:szCs w:val="28"/>
        </w:rPr>
        <w:t>ии и ее</w:t>
      </w:r>
      <w:proofErr w:type="gramEnd"/>
      <w:r w:rsidRPr="00EA0A68">
        <w:rPr>
          <w:rFonts w:ascii="Times New Roman" w:hAnsi="Times New Roman"/>
          <w:sz w:val="28"/>
          <w:szCs w:val="28"/>
        </w:rPr>
        <w:t xml:space="preserve"> структурных подразделениях;</w:t>
      </w:r>
    </w:p>
    <w:p w:rsidR="00A23152" w:rsidRPr="00EA0A68" w:rsidRDefault="00A23152" w:rsidP="00A23152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A23152" w:rsidRDefault="00A23152" w:rsidP="00A23152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соблюдение основных требований информационной безопасности.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23152" w:rsidRDefault="00A23152" w:rsidP="00A23152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80E91" w:rsidRPr="003D518D" w:rsidRDefault="00680E91" w:rsidP="00680E91">
      <w:pPr>
        <w:spacing w:after="0" w:line="360" w:lineRule="auto"/>
        <w:ind w:right="-1" w:firstLine="36"/>
        <w:jc w:val="both"/>
        <w:rPr>
          <w:rFonts w:ascii="Times New Roman" w:hAnsi="Times New Roman"/>
          <w:sz w:val="28"/>
          <w:szCs w:val="28"/>
        </w:rPr>
      </w:pPr>
      <w:r w:rsidRPr="003D518D">
        <w:rPr>
          <w:rStyle w:val="24"/>
          <w:sz w:val="28"/>
          <w:szCs w:val="28"/>
        </w:rPr>
        <w:t>РЕЗУЛЬТАТЫ ОБУЧЕНИЯ</w:t>
      </w:r>
      <w:r w:rsidRPr="003D518D">
        <w:rPr>
          <w:rFonts w:ascii="Times New Roman" w:hAnsi="Times New Roman"/>
          <w:sz w:val="28"/>
          <w:szCs w:val="28"/>
        </w:rPr>
        <w:t>:</w:t>
      </w:r>
    </w:p>
    <w:p w:rsidR="00680E91" w:rsidRPr="003D518D" w:rsidRDefault="00680E91" w:rsidP="00680E91">
      <w:pPr>
        <w:spacing w:after="0" w:line="360" w:lineRule="auto"/>
        <w:ind w:right="-1" w:firstLine="36"/>
        <w:jc w:val="both"/>
        <w:rPr>
          <w:rFonts w:ascii="Times New Roman" w:hAnsi="Times New Roman"/>
          <w:sz w:val="28"/>
          <w:szCs w:val="28"/>
        </w:rPr>
      </w:pPr>
      <w:r w:rsidRPr="003D518D">
        <w:rPr>
          <w:rFonts w:ascii="Times New Roman" w:hAnsi="Times New Roman"/>
          <w:sz w:val="28"/>
          <w:szCs w:val="28"/>
        </w:rPr>
        <w:t xml:space="preserve"> В результате освоения программы у выпускника должны быть сформированы </w:t>
      </w:r>
      <w:r w:rsidRPr="003D518D">
        <w:rPr>
          <w:rStyle w:val="24"/>
          <w:sz w:val="28"/>
          <w:szCs w:val="28"/>
        </w:rPr>
        <w:t xml:space="preserve">универсальные </w:t>
      </w:r>
      <w:r w:rsidRPr="003D518D">
        <w:rPr>
          <w:rFonts w:ascii="Times New Roman" w:hAnsi="Times New Roman"/>
          <w:sz w:val="28"/>
          <w:szCs w:val="28"/>
        </w:rPr>
        <w:t xml:space="preserve">и </w:t>
      </w:r>
      <w:r w:rsidRPr="003D518D">
        <w:rPr>
          <w:rStyle w:val="24"/>
          <w:sz w:val="28"/>
          <w:szCs w:val="28"/>
        </w:rPr>
        <w:t xml:space="preserve">профессиональные </w:t>
      </w:r>
      <w:r w:rsidRPr="003D518D">
        <w:rPr>
          <w:rFonts w:ascii="Times New Roman" w:hAnsi="Times New Roman"/>
          <w:sz w:val="28"/>
          <w:szCs w:val="28"/>
        </w:rPr>
        <w:t>компетенции.</w:t>
      </w:r>
    </w:p>
    <w:p w:rsidR="00680E91" w:rsidRPr="003D518D" w:rsidRDefault="00680E91" w:rsidP="00680E91">
      <w:pPr>
        <w:spacing w:after="0" w:line="360" w:lineRule="auto"/>
        <w:ind w:right="-1" w:firstLine="36"/>
        <w:jc w:val="both"/>
        <w:rPr>
          <w:rFonts w:ascii="Times New Roman" w:hAnsi="Times New Roman"/>
          <w:sz w:val="28"/>
          <w:szCs w:val="28"/>
        </w:rPr>
      </w:pPr>
      <w:r w:rsidRPr="003D518D">
        <w:rPr>
          <w:rFonts w:ascii="Times New Roman" w:hAnsi="Times New Roman"/>
          <w:sz w:val="28"/>
          <w:szCs w:val="28"/>
        </w:rPr>
        <w:t xml:space="preserve">Выпускник, освоивший программу ординатуры, должен обладать следующими </w:t>
      </w:r>
      <w:r w:rsidRPr="003D518D">
        <w:rPr>
          <w:rStyle w:val="24"/>
          <w:sz w:val="28"/>
          <w:szCs w:val="28"/>
        </w:rPr>
        <w:t>универсальными компетенциями:</w:t>
      </w:r>
    </w:p>
    <w:p w:rsidR="00680E91" w:rsidRPr="003D518D" w:rsidRDefault="00680E91" w:rsidP="00680E91">
      <w:pPr>
        <w:widowControl w:val="0"/>
        <w:numPr>
          <w:ilvl w:val="0"/>
          <w:numId w:val="44"/>
        </w:numPr>
        <w:tabs>
          <w:tab w:val="left" w:pos="284"/>
        </w:tabs>
        <w:spacing w:after="0" w:line="360" w:lineRule="auto"/>
        <w:ind w:right="-1" w:firstLine="36"/>
        <w:jc w:val="both"/>
        <w:rPr>
          <w:rFonts w:ascii="Times New Roman" w:hAnsi="Times New Roman"/>
          <w:sz w:val="28"/>
          <w:szCs w:val="28"/>
        </w:rPr>
      </w:pPr>
      <w:r w:rsidRPr="003D518D">
        <w:rPr>
          <w:rFonts w:ascii="Times New Roman" w:hAnsi="Times New Roman"/>
          <w:sz w:val="28"/>
          <w:szCs w:val="28"/>
        </w:rPr>
        <w:t>готовностью к абстрактному мышлению, анализу, синтезу (УК-1);</w:t>
      </w:r>
    </w:p>
    <w:p w:rsidR="00680E91" w:rsidRPr="003D518D" w:rsidRDefault="00680E91" w:rsidP="00680E91">
      <w:pPr>
        <w:spacing w:after="0" w:line="360" w:lineRule="auto"/>
        <w:ind w:right="-1" w:firstLine="36"/>
        <w:jc w:val="both"/>
        <w:rPr>
          <w:rFonts w:ascii="Times New Roman" w:hAnsi="Times New Roman"/>
          <w:sz w:val="28"/>
          <w:szCs w:val="28"/>
        </w:rPr>
      </w:pPr>
      <w:r w:rsidRPr="003D518D">
        <w:rPr>
          <w:rFonts w:ascii="Times New Roman" w:hAnsi="Times New Roman"/>
          <w:sz w:val="28"/>
          <w:szCs w:val="28"/>
        </w:rPr>
        <w:t xml:space="preserve">Выпускник, освоивший программу ординатуры, должен обладать </w:t>
      </w:r>
      <w:r w:rsidRPr="003D518D">
        <w:rPr>
          <w:rStyle w:val="24"/>
          <w:sz w:val="28"/>
          <w:szCs w:val="28"/>
        </w:rPr>
        <w:t>профессиональными компетенциями:</w:t>
      </w:r>
    </w:p>
    <w:p w:rsidR="00680E91" w:rsidRPr="003D518D" w:rsidRDefault="00680E91" w:rsidP="00680E91">
      <w:pPr>
        <w:pStyle w:val="50"/>
        <w:shd w:val="clear" w:color="auto" w:fill="auto"/>
        <w:spacing w:line="360" w:lineRule="auto"/>
        <w:ind w:firstLine="36"/>
        <w:rPr>
          <w:sz w:val="28"/>
          <w:szCs w:val="28"/>
        </w:rPr>
      </w:pPr>
      <w:r w:rsidRPr="003D518D">
        <w:rPr>
          <w:sz w:val="28"/>
          <w:szCs w:val="28"/>
        </w:rPr>
        <w:t>диагностическая деятельность:</w:t>
      </w:r>
    </w:p>
    <w:p w:rsidR="00680E91" w:rsidRPr="003D518D" w:rsidRDefault="00680E91" w:rsidP="00680E91">
      <w:pPr>
        <w:widowControl w:val="0"/>
        <w:numPr>
          <w:ilvl w:val="0"/>
          <w:numId w:val="44"/>
        </w:numPr>
        <w:tabs>
          <w:tab w:val="left" w:pos="284"/>
        </w:tabs>
        <w:spacing w:after="0" w:line="360" w:lineRule="auto"/>
        <w:ind w:right="340" w:firstLine="36"/>
        <w:jc w:val="both"/>
        <w:rPr>
          <w:rFonts w:ascii="Times New Roman" w:hAnsi="Times New Roman"/>
          <w:sz w:val="28"/>
          <w:szCs w:val="28"/>
        </w:rPr>
      </w:pPr>
      <w:r w:rsidRPr="003D518D">
        <w:rPr>
          <w:rFonts w:ascii="Times New Roman" w:hAnsi="Times New Roman"/>
          <w:sz w:val="28"/>
          <w:szCs w:val="28"/>
        </w:rPr>
        <w:t>готовностью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(ПК-5);</w:t>
      </w:r>
    </w:p>
    <w:p w:rsidR="00680E91" w:rsidRPr="003D518D" w:rsidRDefault="00680E91" w:rsidP="00680E91">
      <w:pPr>
        <w:spacing w:after="0" w:line="360" w:lineRule="auto"/>
        <w:ind w:firstLine="36"/>
        <w:jc w:val="both"/>
        <w:rPr>
          <w:rFonts w:ascii="Times New Roman" w:hAnsi="Times New Roman"/>
          <w:sz w:val="28"/>
          <w:szCs w:val="28"/>
        </w:rPr>
      </w:pPr>
      <w:r w:rsidRPr="003D518D">
        <w:rPr>
          <w:rStyle w:val="24"/>
          <w:sz w:val="28"/>
          <w:szCs w:val="28"/>
        </w:rPr>
        <w:t xml:space="preserve">Область профессиональной деятельности </w:t>
      </w:r>
      <w:r w:rsidRPr="003D518D">
        <w:rPr>
          <w:rFonts w:ascii="Times New Roman" w:hAnsi="Times New Roman"/>
          <w:sz w:val="28"/>
          <w:szCs w:val="28"/>
        </w:rPr>
        <w:t>выпускников, освоивших программу ординатуры,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здравоохранения.</w:t>
      </w:r>
    </w:p>
    <w:p w:rsidR="00680E91" w:rsidRPr="003D518D" w:rsidRDefault="00680E91" w:rsidP="00680E91">
      <w:pPr>
        <w:spacing w:after="0" w:line="360" w:lineRule="auto"/>
        <w:ind w:firstLine="36"/>
        <w:jc w:val="both"/>
        <w:rPr>
          <w:rFonts w:ascii="Times New Roman" w:hAnsi="Times New Roman"/>
          <w:sz w:val="28"/>
          <w:szCs w:val="28"/>
        </w:rPr>
      </w:pPr>
      <w:r w:rsidRPr="003D518D">
        <w:rPr>
          <w:rStyle w:val="24"/>
          <w:sz w:val="28"/>
          <w:szCs w:val="28"/>
        </w:rPr>
        <w:t xml:space="preserve">Виды профессиональной деятельности, </w:t>
      </w:r>
      <w:r w:rsidRPr="003D518D">
        <w:rPr>
          <w:rFonts w:ascii="Times New Roman" w:hAnsi="Times New Roman"/>
          <w:sz w:val="28"/>
          <w:szCs w:val="28"/>
        </w:rPr>
        <w:t>к которым готовятся выпускники, освоившие программу ординатуры:</w:t>
      </w:r>
    </w:p>
    <w:p w:rsidR="00680E91" w:rsidRPr="003D518D" w:rsidRDefault="00680E91" w:rsidP="00680E91">
      <w:pPr>
        <w:widowControl w:val="0"/>
        <w:numPr>
          <w:ilvl w:val="0"/>
          <w:numId w:val="44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518D">
        <w:rPr>
          <w:rFonts w:ascii="Times New Roman" w:hAnsi="Times New Roman"/>
          <w:sz w:val="28"/>
          <w:szCs w:val="28"/>
        </w:rPr>
        <w:lastRenderedPageBreak/>
        <w:t>профилактическая;</w:t>
      </w:r>
    </w:p>
    <w:p w:rsidR="00680E91" w:rsidRPr="003D518D" w:rsidRDefault="00680E91" w:rsidP="00680E91">
      <w:pPr>
        <w:widowControl w:val="0"/>
        <w:numPr>
          <w:ilvl w:val="0"/>
          <w:numId w:val="44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518D">
        <w:rPr>
          <w:rFonts w:ascii="Times New Roman" w:hAnsi="Times New Roman"/>
          <w:sz w:val="28"/>
          <w:szCs w:val="28"/>
        </w:rPr>
        <w:t>диагностическая;</w:t>
      </w:r>
    </w:p>
    <w:p w:rsidR="00680E91" w:rsidRPr="003D518D" w:rsidRDefault="00680E91" w:rsidP="00680E91">
      <w:pPr>
        <w:widowControl w:val="0"/>
        <w:numPr>
          <w:ilvl w:val="0"/>
          <w:numId w:val="44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518D">
        <w:rPr>
          <w:rFonts w:ascii="Times New Roman" w:hAnsi="Times New Roman"/>
          <w:sz w:val="28"/>
          <w:szCs w:val="28"/>
        </w:rPr>
        <w:t>лечебная;</w:t>
      </w:r>
    </w:p>
    <w:p w:rsidR="00680E91" w:rsidRPr="003D518D" w:rsidRDefault="00680E91" w:rsidP="00680E91">
      <w:pPr>
        <w:widowControl w:val="0"/>
        <w:numPr>
          <w:ilvl w:val="0"/>
          <w:numId w:val="44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518D">
        <w:rPr>
          <w:rFonts w:ascii="Times New Roman" w:hAnsi="Times New Roman"/>
          <w:sz w:val="28"/>
          <w:szCs w:val="28"/>
        </w:rPr>
        <w:t>реабилитационная;</w:t>
      </w:r>
    </w:p>
    <w:p w:rsidR="00680E91" w:rsidRPr="003D518D" w:rsidRDefault="00680E91" w:rsidP="00680E91">
      <w:pPr>
        <w:widowControl w:val="0"/>
        <w:numPr>
          <w:ilvl w:val="0"/>
          <w:numId w:val="44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518D">
        <w:rPr>
          <w:rFonts w:ascii="Times New Roman" w:hAnsi="Times New Roman"/>
          <w:sz w:val="28"/>
          <w:szCs w:val="28"/>
        </w:rPr>
        <w:t>психолого-педагогическая;</w:t>
      </w:r>
    </w:p>
    <w:p w:rsidR="00680E91" w:rsidRPr="003D518D" w:rsidRDefault="00680E91" w:rsidP="00680E91">
      <w:pPr>
        <w:widowControl w:val="0"/>
        <w:numPr>
          <w:ilvl w:val="0"/>
          <w:numId w:val="44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518D">
        <w:rPr>
          <w:rFonts w:ascii="Times New Roman" w:hAnsi="Times New Roman"/>
          <w:sz w:val="28"/>
          <w:szCs w:val="28"/>
        </w:rPr>
        <w:t>организационно-управленческая.</w:t>
      </w:r>
    </w:p>
    <w:p w:rsidR="00680E91" w:rsidRPr="003D518D" w:rsidRDefault="00680E91" w:rsidP="00680E91">
      <w:pPr>
        <w:spacing w:after="0" w:line="360" w:lineRule="auto"/>
        <w:ind w:right="360"/>
        <w:jc w:val="both"/>
        <w:rPr>
          <w:rFonts w:ascii="Times New Roman" w:hAnsi="Times New Roman"/>
          <w:sz w:val="28"/>
          <w:szCs w:val="28"/>
        </w:rPr>
      </w:pPr>
      <w:r w:rsidRPr="003D518D">
        <w:rPr>
          <w:rFonts w:ascii="Times New Roman" w:hAnsi="Times New Roman"/>
          <w:sz w:val="28"/>
          <w:szCs w:val="28"/>
        </w:rPr>
        <w:t>Программа ординатуры направлена на освоение всех видов профессиональной деятельности, к которым готовится выпускник.</w:t>
      </w:r>
    </w:p>
    <w:p w:rsidR="00680E91" w:rsidRPr="003D518D" w:rsidRDefault="00680E91" w:rsidP="00680E91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D518D">
        <w:rPr>
          <w:rFonts w:ascii="Times New Roman" w:hAnsi="Times New Roman"/>
          <w:b/>
          <w:bCs/>
          <w:sz w:val="28"/>
          <w:szCs w:val="28"/>
        </w:rPr>
        <w:t xml:space="preserve">Формирование вышеперечисленных универсальных и профессиональных компетенций по </w:t>
      </w:r>
      <w:r>
        <w:rPr>
          <w:rFonts w:ascii="Times New Roman" w:hAnsi="Times New Roman"/>
          <w:b/>
          <w:bCs/>
          <w:sz w:val="28"/>
          <w:szCs w:val="28"/>
        </w:rPr>
        <w:t xml:space="preserve">оперативной хирургии и топографической анатомии </w:t>
      </w:r>
      <w:r w:rsidRPr="003D518D">
        <w:rPr>
          <w:rFonts w:ascii="Times New Roman" w:hAnsi="Times New Roman"/>
          <w:b/>
          <w:bCs/>
          <w:sz w:val="28"/>
          <w:szCs w:val="28"/>
        </w:rPr>
        <w:t>предполагает овладение ординатором системой следующих знаний, умений и владений:</w:t>
      </w:r>
    </w:p>
    <w:p w:rsidR="00680E91" w:rsidRPr="003D518D" w:rsidRDefault="00680E91" w:rsidP="00680E91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518D">
        <w:rPr>
          <w:rFonts w:ascii="Times New Roman" w:hAnsi="Times New Roman"/>
          <w:b/>
          <w:sz w:val="28"/>
          <w:szCs w:val="28"/>
          <w:u w:val="single"/>
        </w:rPr>
        <w:t>Знать:</w:t>
      </w:r>
      <w:r w:rsidRPr="003D518D">
        <w:rPr>
          <w:rFonts w:ascii="Times New Roman" w:hAnsi="Times New Roman"/>
          <w:sz w:val="28"/>
          <w:szCs w:val="28"/>
        </w:rPr>
        <w:t xml:space="preserve"> </w:t>
      </w:r>
    </w:p>
    <w:p w:rsidR="00680E91" w:rsidRPr="00437E3B" w:rsidRDefault="00680E91" w:rsidP="00437E3B">
      <w:pPr>
        <w:numPr>
          <w:ilvl w:val="0"/>
          <w:numId w:val="45"/>
        </w:numPr>
        <w:spacing w:after="0" w:line="360" w:lineRule="auto"/>
        <w:ind w:left="0" w:firstLine="24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37E3B">
        <w:rPr>
          <w:rFonts w:ascii="Times New Roman" w:eastAsia="Calibri" w:hAnsi="Times New Roman"/>
          <w:sz w:val="28"/>
          <w:szCs w:val="28"/>
        </w:rPr>
        <w:t>анатомо-физиологические, возрастно-половые и индивидуальные особенности строения и развития здорового и больного организма взрослого человека;</w:t>
      </w:r>
    </w:p>
    <w:p w:rsidR="00680E91" w:rsidRPr="00437E3B" w:rsidRDefault="00680E91" w:rsidP="00437E3B">
      <w:pPr>
        <w:numPr>
          <w:ilvl w:val="0"/>
          <w:numId w:val="45"/>
        </w:numPr>
        <w:spacing w:after="0" w:line="360" w:lineRule="auto"/>
        <w:ind w:left="0" w:firstLine="24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37E3B">
        <w:rPr>
          <w:rFonts w:ascii="Times New Roman" w:eastAsia="Calibri" w:hAnsi="Times New Roman"/>
          <w:sz w:val="28"/>
          <w:szCs w:val="28"/>
        </w:rPr>
        <w:t xml:space="preserve">функциональные системы организма, их регуляцию и </w:t>
      </w:r>
      <w:proofErr w:type="spellStart"/>
      <w:r w:rsidRPr="00437E3B">
        <w:rPr>
          <w:rFonts w:ascii="Times New Roman" w:eastAsia="Calibri" w:hAnsi="Times New Roman"/>
          <w:sz w:val="28"/>
          <w:szCs w:val="28"/>
        </w:rPr>
        <w:t>саморегуляцию</w:t>
      </w:r>
      <w:proofErr w:type="spellEnd"/>
      <w:r w:rsidRPr="00437E3B">
        <w:rPr>
          <w:rFonts w:ascii="Times New Roman" w:eastAsia="Calibri" w:hAnsi="Times New Roman"/>
          <w:sz w:val="28"/>
          <w:szCs w:val="28"/>
        </w:rPr>
        <w:t xml:space="preserve"> при воздействии с внешней средой в норме и при патологических процессах.</w:t>
      </w:r>
    </w:p>
    <w:p w:rsidR="00680E91" w:rsidRPr="00437E3B" w:rsidRDefault="00680E91" w:rsidP="00437E3B">
      <w:pPr>
        <w:numPr>
          <w:ilvl w:val="0"/>
          <w:numId w:val="45"/>
        </w:numPr>
        <w:spacing w:after="0" w:line="360" w:lineRule="auto"/>
        <w:ind w:left="98" w:hanging="9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37E3B">
        <w:rPr>
          <w:rFonts w:ascii="Times New Roman" w:eastAsia="Calibri" w:hAnsi="Times New Roman"/>
          <w:sz w:val="28"/>
          <w:szCs w:val="28"/>
        </w:rPr>
        <w:t>принципы и методы проведения неотложных мероприятий и показания для госпитализации;</w:t>
      </w:r>
    </w:p>
    <w:p w:rsidR="00680E91" w:rsidRPr="00437E3B" w:rsidRDefault="00680E91" w:rsidP="00437E3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37E3B">
        <w:rPr>
          <w:rFonts w:ascii="Times New Roman" w:eastAsia="Calibri" w:hAnsi="Times New Roman"/>
          <w:sz w:val="28"/>
          <w:szCs w:val="28"/>
        </w:rPr>
        <w:t>клинические проявления основн</w:t>
      </w:r>
      <w:r w:rsidR="000B06EF">
        <w:rPr>
          <w:rFonts w:ascii="Times New Roman" w:eastAsia="Calibri" w:hAnsi="Times New Roman"/>
          <w:sz w:val="28"/>
          <w:szCs w:val="28"/>
        </w:rPr>
        <w:t xml:space="preserve">ых синдромов, требующих  </w:t>
      </w:r>
      <w:proofErr w:type="spellStart"/>
      <w:r w:rsidR="000B06EF">
        <w:rPr>
          <w:rFonts w:ascii="Times New Roman" w:eastAsia="Calibri" w:hAnsi="Times New Roman"/>
          <w:sz w:val="28"/>
          <w:szCs w:val="28"/>
        </w:rPr>
        <w:t>эноскопи</w:t>
      </w:r>
      <w:r w:rsidRPr="00437E3B">
        <w:rPr>
          <w:rFonts w:ascii="Times New Roman" w:eastAsia="Calibri" w:hAnsi="Times New Roman"/>
          <w:sz w:val="28"/>
          <w:szCs w:val="28"/>
        </w:rPr>
        <w:t>ческого</w:t>
      </w:r>
      <w:proofErr w:type="spellEnd"/>
      <w:r w:rsidRPr="00437E3B">
        <w:rPr>
          <w:rFonts w:ascii="Times New Roman" w:eastAsia="Calibri" w:hAnsi="Times New Roman"/>
          <w:sz w:val="28"/>
          <w:szCs w:val="28"/>
        </w:rPr>
        <w:t xml:space="preserve"> лечения</w:t>
      </w:r>
    </w:p>
    <w:p w:rsidR="00680E91" w:rsidRPr="00437E3B" w:rsidRDefault="00680E91" w:rsidP="00437E3B">
      <w:pPr>
        <w:numPr>
          <w:ilvl w:val="0"/>
          <w:numId w:val="45"/>
        </w:numPr>
        <w:spacing w:after="0" w:line="360" w:lineRule="auto"/>
        <w:ind w:left="9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37E3B">
        <w:rPr>
          <w:rFonts w:ascii="Times New Roman" w:eastAsia="Calibri" w:hAnsi="Times New Roman"/>
          <w:sz w:val="28"/>
          <w:szCs w:val="28"/>
        </w:rPr>
        <w:t>особенности оказания медицинской помощи при неотложных состояниях;</w:t>
      </w:r>
    </w:p>
    <w:p w:rsidR="00680E91" w:rsidRPr="00437E3B" w:rsidRDefault="00680E91" w:rsidP="00437E3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37E3B">
        <w:rPr>
          <w:rFonts w:ascii="Times New Roman" w:eastAsia="Calibri" w:hAnsi="Times New Roman"/>
          <w:sz w:val="28"/>
          <w:szCs w:val="28"/>
        </w:rPr>
        <w:t>особенности организации оказания медицинской помощи, проведения реанимационных мероприятий в чрезвычайных ситуациях</w:t>
      </w:r>
    </w:p>
    <w:p w:rsidR="00680E91" w:rsidRPr="00437E3B" w:rsidRDefault="00680E91" w:rsidP="00437E3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</w:rPr>
      </w:pPr>
      <w:r w:rsidRPr="00437E3B">
        <w:rPr>
          <w:rFonts w:ascii="Times New Roman" w:eastAsia="Calibri" w:hAnsi="Times New Roman"/>
          <w:b/>
          <w:sz w:val="28"/>
          <w:szCs w:val="28"/>
          <w:u w:val="single"/>
        </w:rPr>
        <w:t>Уметь:</w:t>
      </w:r>
    </w:p>
    <w:p w:rsidR="00680E91" w:rsidRPr="00437E3B" w:rsidRDefault="00680E91" w:rsidP="00437E3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</w:rPr>
      </w:pPr>
    </w:p>
    <w:p w:rsidR="00680E91" w:rsidRPr="000B06EF" w:rsidRDefault="00680E91" w:rsidP="00437E3B">
      <w:pPr>
        <w:numPr>
          <w:ilvl w:val="0"/>
          <w:numId w:val="47"/>
        </w:numPr>
        <w:spacing w:after="0" w:line="360" w:lineRule="auto"/>
        <w:ind w:left="93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37E3B">
        <w:rPr>
          <w:rFonts w:ascii="Times New Roman" w:eastAsia="Calibri" w:hAnsi="Times New Roman"/>
          <w:sz w:val="28"/>
          <w:szCs w:val="28"/>
        </w:rPr>
        <w:t xml:space="preserve">пользоваться учебной, научной, научно-популярной литературой, сетью </w:t>
      </w:r>
      <w:r w:rsidR="000B06EF">
        <w:rPr>
          <w:rFonts w:ascii="Times New Roman" w:eastAsia="Calibri" w:hAnsi="Times New Roman"/>
          <w:sz w:val="28"/>
          <w:szCs w:val="28"/>
        </w:rPr>
        <w:t>и</w:t>
      </w:r>
      <w:r w:rsidRPr="000B06EF">
        <w:rPr>
          <w:rFonts w:ascii="Times New Roman" w:eastAsia="Calibri" w:hAnsi="Times New Roman"/>
          <w:sz w:val="28"/>
          <w:szCs w:val="28"/>
        </w:rPr>
        <w:t>нтернет для профессиональной деятельности;</w:t>
      </w:r>
    </w:p>
    <w:p w:rsidR="00680E91" w:rsidRPr="00437E3B" w:rsidRDefault="00680E91" w:rsidP="00437E3B">
      <w:pPr>
        <w:numPr>
          <w:ilvl w:val="0"/>
          <w:numId w:val="47"/>
        </w:numPr>
        <w:spacing w:after="0" w:line="360" w:lineRule="auto"/>
        <w:ind w:left="93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37E3B">
        <w:rPr>
          <w:rFonts w:ascii="Times New Roman" w:eastAsia="Calibri" w:hAnsi="Times New Roman"/>
          <w:sz w:val="28"/>
          <w:szCs w:val="28"/>
        </w:rPr>
        <w:lastRenderedPageBreak/>
        <w:t>пальпировать на человеке основные костные ориентиры, обрисовывать топографические контуры органов и основных сосудистых и нервных стволов;</w:t>
      </w:r>
    </w:p>
    <w:p w:rsidR="00680E91" w:rsidRPr="00437E3B" w:rsidRDefault="00680E91" w:rsidP="00437E3B">
      <w:pPr>
        <w:numPr>
          <w:ilvl w:val="0"/>
          <w:numId w:val="46"/>
        </w:numPr>
        <w:spacing w:after="0" w:line="360" w:lineRule="auto"/>
        <w:ind w:left="0" w:firstLine="36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37E3B">
        <w:rPr>
          <w:rFonts w:ascii="Times New Roman" w:eastAsia="Calibri" w:hAnsi="Times New Roman"/>
          <w:sz w:val="28"/>
          <w:szCs w:val="28"/>
        </w:rPr>
        <w:t xml:space="preserve">обосновывать характер патологического процесса и его клинические проявления, </w:t>
      </w:r>
    </w:p>
    <w:p w:rsidR="00680E91" w:rsidRPr="00437E3B" w:rsidRDefault="00680E91" w:rsidP="00437E3B">
      <w:pPr>
        <w:numPr>
          <w:ilvl w:val="0"/>
          <w:numId w:val="46"/>
        </w:numPr>
        <w:spacing w:after="0" w:line="360" w:lineRule="auto"/>
        <w:ind w:left="93" w:hanging="93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37E3B">
        <w:rPr>
          <w:rFonts w:ascii="Times New Roman" w:eastAsia="Calibri" w:hAnsi="Times New Roman"/>
          <w:sz w:val="28"/>
          <w:szCs w:val="28"/>
        </w:rPr>
        <w:t>обосновывать сестринские и врачебные манипуляции;</w:t>
      </w:r>
    </w:p>
    <w:p w:rsidR="00680E91" w:rsidRPr="00437E3B" w:rsidRDefault="00680E91" w:rsidP="00437E3B">
      <w:pPr>
        <w:numPr>
          <w:ilvl w:val="0"/>
          <w:numId w:val="46"/>
        </w:numPr>
        <w:spacing w:after="0" w:line="360" w:lineRule="auto"/>
        <w:ind w:left="93" w:firstLine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37E3B">
        <w:rPr>
          <w:rFonts w:ascii="Times New Roman" w:eastAsia="Calibri" w:hAnsi="Times New Roman"/>
          <w:sz w:val="28"/>
          <w:szCs w:val="28"/>
        </w:rPr>
        <w:t>обосновывать принципы патогенетической терапии наиболее распространенных заболеваний;</w:t>
      </w:r>
    </w:p>
    <w:p w:rsidR="00680E91" w:rsidRPr="00437E3B" w:rsidRDefault="00680E91" w:rsidP="00437E3B">
      <w:pPr>
        <w:numPr>
          <w:ilvl w:val="0"/>
          <w:numId w:val="46"/>
        </w:numPr>
        <w:spacing w:after="0" w:line="360" w:lineRule="auto"/>
        <w:ind w:left="-48" w:firstLine="408"/>
        <w:contextualSpacing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437E3B">
        <w:rPr>
          <w:rFonts w:ascii="Times New Roman" w:eastAsia="Calibri" w:hAnsi="Times New Roman"/>
          <w:sz w:val="28"/>
          <w:szCs w:val="28"/>
        </w:rPr>
        <w:t>интепретировать</w:t>
      </w:r>
      <w:proofErr w:type="spellEnd"/>
      <w:r w:rsidRPr="00437E3B">
        <w:rPr>
          <w:rFonts w:ascii="Times New Roman" w:eastAsia="Calibri" w:hAnsi="Times New Roman"/>
          <w:sz w:val="28"/>
          <w:szCs w:val="28"/>
        </w:rPr>
        <w:t xml:space="preserve"> результаты рентгенологических методов исслед</w:t>
      </w:r>
      <w:r w:rsidR="000B06EF">
        <w:rPr>
          <w:rFonts w:ascii="Times New Roman" w:eastAsia="Calibri" w:hAnsi="Times New Roman"/>
          <w:sz w:val="28"/>
          <w:szCs w:val="28"/>
        </w:rPr>
        <w:t xml:space="preserve">ования  распространенных </w:t>
      </w:r>
      <w:proofErr w:type="spellStart"/>
      <w:r w:rsidR="000B06EF">
        <w:rPr>
          <w:rFonts w:ascii="Times New Roman" w:eastAsia="Calibri" w:hAnsi="Times New Roman"/>
          <w:sz w:val="28"/>
          <w:szCs w:val="28"/>
        </w:rPr>
        <w:t>эноскопи</w:t>
      </w:r>
      <w:r w:rsidRPr="00437E3B">
        <w:rPr>
          <w:rFonts w:ascii="Times New Roman" w:eastAsia="Calibri" w:hAnsi="Times New Roman"/>
          <w:sz w:val="28"/>
          <w:szCs w:val="28"/>
        </w:rPr>
        <w:t>ческих</w:t>
      </w:r>
      <w:proofErr w:type="spellEnd"/>
      <w:r w:rsidRPr="00437E3B">
        <w:rPr>
          <w:rFonts w:ascii="Times New Roman" w:eastAsia="Calibri" w:hAnsi="Times New Roman"/>
          <w:sz w:val="28"/>
          <w:szCs w:val="28"/>
        </w:rPr>
        <w:t xml:space="preserve"> заболеваний</w:t>
      </w:r>
    </w:p>
    <w:p w:rsidR="00680E91" w:rsidRPr="00437E3B" w:rsidRDefault="00680E91" w:rsidP="00437E3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37E3B">
        <w:rPr>
          <w:rFonts w:ascii="Times New Roman" w:eastAsia="Calibri" w:hAnsi="Times New Roman"/>
          <w:sz w:val="28"/>
          <w:szCs w:val="28"/>
        </w:rPr>
        <w:t xml:space="preserve">выявлять </w:t>
      </w:r>
      <w:proofErr w:type="spellStart"/>
      <w:r w:rsidRPr="00437E3B">
        <w:rPr>
          <w:rFonts w:ascii="Times New Roman" w:eastAsia="Calibri" w:hAnsi="Times New Roman"/>
          <w:sz w:val="28"/>
          <w:szCs w:val="28"/>
        </w:rPr>
        <w:t>жизнеопасные</w:t>
      </w:r>
      <w:proofErr w:type="spellEnd"/>
      <w:r w:rsidRPr="00437E3B">
        <w:rPr>
          <w:rFonts w:ascii="Times New Roman" w:eastAsia="Calibri" w:hAnsi="Times New Roman"/>
          <w:sz w:val="28"/>
          <w:szCs w:val="28"/>
        </w:rPr>
        <w:t xml:space="preserve"> нарушения и оказывать при неотложных состояниях первую помощь, пострадавшим в очагах поражения в чрезвычайных ситуациях</w:t>
      </w:r>
    </w:p>
    <w:p w:rsidR="00680E91" w:rsidRPr="00437E3B" w:rsidRDefault="00680E91" w:rsidP="00437E3B">
      <w:pPr>
        <w:spacing w:after="0" w:line="360" w:lineRule="auto"/>
        <w:ind w:left="8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37E3B">
        <w:rPr>
          <w:rFonts w:ascii="Times New Roman" w:eastAsia="Calibri" w:hAnsi="Times New Roman"/>
          <w:b/>
          <w:sz w:val="28"/>
          <w:szCs w:val="28"/>
          <w:u w:val="single"/>
        </w:rPr>
        <w:t>Владеть:</w:t>
      </w:r>
      <w:r w:rsidRPr="00437E3B">
        <w:rPr>
          <w:rFonts w:ascii="Times New Roman" w:eastAsia="Calibri" w:hAnsi="Times New Roman"/>
          <w:sz w:val="28"/>
          <w:szCs w:val="28"/>
        </w:rPr>
        <w:t xml:space="preserve"> </w:t>
      </w:r>
    </w:p>
    <w:p w:rsidR="00680E91" w:rsidRPr="00437E3B" w:rsidRDefault="00680E91" w:rsidP="00437E3B">
      <w:pPr>
        <w:numPr>
          <w:ilvl w:val="0"/>
          <w:numId w:val="48"/>
        </w:numPr>
        <w:spacing w:after="0" w:line="360" w:lineRule="auto"/>
        <w:ind w:left="67" w:firstLine="22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37E3B">
        <w:rPr>
          <w:rFonts w:ascii="Times New Roman" w:eastAsia="Calibri" w:hAnsi="Times New Roman"/>
          <w:sz w:val="28"/>
          <w:szCs w:val="28"/>
        </w:rPr>
        <w:t>медико-анатомическим понятийным аппаратом;</w:t>
      </w:r>
    </w:p>
    <w:p w:rsidR="00680E91" w:rsidRPr="00437E3B" w:rsidRDefault="00680E91" w:rsidP="00437E3B">
      <w:pPr>
        <w:numPr>
          <w:ilvl w:val="0"/>
          <w:numId w:val="48"/>
        </w:numPr>
        <w:spacing w:after="0" w:line="360" w:lineRule="auto"/>
        <w:ind w:left="89" w:firstLine="142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37E3B">
        <w:rPr>
          <w:rFonts w:ascii="Times New Roman" w:eastAsia="Calibri" w:hAnsi="Times New Roman"/>
          <w:sz w:val="28"/>
          <w:szCs w:val="28"/>
        </w:rPr>
        <w:t xml:space="preserve">навыками работы с </w:t>
      </w:r>
      <w:proofErr w:type="spellStart"/>
      <w:r w:rsidRPr="00437E3B">
        <w:rPr>
          <w:rFonts w:ascii="Times New Roman" w:eastAsia="Calibri" w:hAnsi="Times New Roman"/>
          <w:sz w:val="28"/>
          <w:szCs w:val="28"/>
        </w:rPr>
        <w:t>общехирургическими</w:t>
      </w:r>
      <w:proofErr w:type="spellEnd"/>
      <w:r w:rsidRPr="00437E3B">
        <w:rPr>
          <w:rFonts w:ascii="Times New Roman" w:eastAsia="Calibri" w:hAnsi="Times New Roman"/>
          <w:sz w:val="28"/>
          <w:szCs w:val="28"/>
        </w:rPr>
        <w:t xml:space="preserve"> инструментами для рассечения тканей, выполнения гемостаза, наложения швов,</w:t>
      </w:r>
    </w:p>
    <w:p w:rsidR="00680E91" w:rsidRPr="00437E3B" w:rsidRDefault="00680E91" w:rsidP="00437E3B">
      <w:pPr>
        <w:numPr>
          <w:ilvl w:val="0"/>
          <w:numId w:val="48"/>
        </w:numPr>
        <w:spacing w:after="0" w:line="360" w:lineRule="auto"/>
        <w:ind w:left="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37E3B">
        <w:rPr>
          <w:rFonts w:ascii="Times New Roman" w:eastAsia="Calibri" w:hAnsi="Times New Roman"/>
          <w:sz w:val="28"/>
          <w:szCs w:val="28"/>
        </w:rPr>
        <w:t xml:space="preserve">навыками </w:t>
      </w:r>
      <w:proofErr w:type="spellStart"/>
      <w:r w:rsidRPr="00437E3B">
        <w:rPr>
          <w:rFonts w:ascii="Times New Roman" w:eastAsia="Calibri" w:hAnsi="Times New Roman"/>
          <w:sz w:val="28"/>
          <w:szCs w:val="28"/>
        </w:rPr>
        <w:t>общеклинического</w:t>
      </w:r>
      <w:proofErr w:type="spellEnd"/>
      <w:r w:rsidRPr="00437E3B">
        <w:rPr>
          <w:rFonts w:ascii="Times New Roman" w:eastAsia="Calibri" w:hAnsi="Times New Roman"/>
          <w:sz w:val="28"/>
          <w:szCs w:val="28"/>
        </w:rPr>
        <w:t xml:space="preserve"> осмотра (пальпация, перкуссия, аускультация) на основании знаниями клинической анатомии органов и систем.</w:t>
      </w:r>
    </w:p>
    <w:p w:rsidR="00680E91" w:rsidRPr="00437E3B" w:rsidRDefault="00680E91" w:rsidP="00437E3B">
      <w:pPr>
        <w:numPr>
          <w:ilvl w:val="0"/>
          <w:numId w:val="48"/>
        </w:numPr>
        <w:spacing w:after="0" w:line="360" w:lineRule="auto"/>
        <w:ind w:left="67" w:hanging="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37E3B">
        <w:rPr>
          <w:rFonts w:ascii="Times New Roman" w:eastAsia="Calibri" w:hAnsi="Times New Roman"/>
          <w:sz w:val="28"/>
          <w:szCs w:val="28"/>
        </w:rPr>
        <w:t>алгоритмом выполнения  основных врачебных, диагностических и лечебных мероприятий по оказанию первой врачебной помощи взрослым и подросткам при неотложных и угрожающих жизни состояниях;</w:t>
      </w:r>
    </w:p>
    <w:p w:rsidR="00680E91" w:rsidRPr="00437E3B" w:rsidRDefault="00680E91" w:rsidP="00437E3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37E3B">
        <w:rPr>
          <w:rFonts w:ascii="Times New Roman" w:eastAsia="Calibri" w:hAnsi="Times New Roman"/>
          <w:sz w:val="28"/>
          <w:szCs w:val="28"/>
        </w:rPr>
        <w:t>выполнения основных сестринских и врачебных манипуляций, применяемых в клинике</w:t>
      </w:r>
    </w:p>
    <w:p w:rsidR="00680E91" w:rsidRPr="00437E3B" w:rsidRDefault="000B06EF" w:rsidP="00437E3B">
      <w:pPr>
        <w:numPr>
          <w:ilvl w:val="0"/>
          <w:numId w:val="49"/>
        </w:numPr>
        <w:spacing w:after="0" w:line="360" w:lineRule="auto"/>
        <w:ind w:left="67" w:firstLine="0"/>
        <w:contextualSpacing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в</w:t>
      </w:r>
      <w:r w:rsidR="00680E91" w:rsidRPr="00437E3B">
        <w:rPr>
          <w:rFonts w:ascii="Times New Roman" w:eastAsia="Calibri" w:hAnsi="Times New Roman"/>
          <w:sz w:val="28"/>
          <w:szCs w:val="28"/>
        </w:rPr>
        <w:t>ладеть навыком оценивания состояния пациента, требующего оказания медицинской помощи в неотложной или экстренной формах.</w:t>
      </w:r>
      <w:proofErr w:type="gramEnd"/>
    </w:p>
    <w:p w:rsidR="00680E91" w:rsidRPr="00437E3B" w:rsidRDefault="000B06EF" w:rsidP="00437E3B">
      <w:pPr>
        <w:numPr>
          <w:ilvl w:val="0"/>
          <w:numId w:val="49"/>
        </w:numPr>
        <w:spacing w:after="0" w:line="360" w:lineRule="auto"/>
        <w:ind w:left="67" w:firstLine="293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</w:t>
      </w:r>
      <w:r w:rsidR="00680E91" w:rsidRPr="00437E3B">
        <w:rPr>
          <w:rFonts w:ascii="Times New Roman" w:eastAsia="Calibri" w:hAnsi="Times New Roman"/>
          <w:sz w:val="28"/>
          <w:szCs w:val="28"/>
        </w:rPr>
        <w:t xml:space="preserve">ладеть навыком оценивания состояний пациента возникающих при внезапных острых заболеваниях, обострении хронических заболеваний без явных признаков угрозы жизни пациента и требующих оказания медицинской помощи в неотложной форме. </w:t>
      </w:r>
    </w:p>
    <w:p w:rsidR="00680E91" w:rsidRPr="00437E3B" w:rsidRDefault="000B06EF" w:rsidP="00437E3B">
      <w:pPr>
        <w:numPr>
          <w:ilvl w:val="0"/>
          <w:numId w:val="49"/>
        </w:numPr>
        <w:spacing w:after="0" w:line="360" w:lineRule="auto"/>
        <w:ind w:left="67" w:hanging="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в</w:t>
      </w:r>
      <w:r w:rsidR="00680E91" w:rsidRPr="00437E3B">
        <w:rPr>
          <w:rFonts w:ascii="Times New Roman" w:eastAsia="Calibri" w:hAnsi="Times New Roman"/>
          <w:sz w:val="28"/>
          <w:szCs w:val="28"/>
        </w:rPr>
        <w:t xml:space="preserve">ладеть алгоритмом действий при оказании медицинской помощи в неотложной форме пациентам при внезапных острых заболеваниях, состояниях, обострении хронических заболеваний без явных признаков угрозы </w:t>
      </w:r>
    </w:p>
    <w:p w:rsidR="00680E91" w:rsidRPr="00437E3B" w:rsidRDefault="00680E91" w:rsidP="00437E3B">
      <w:p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37E3B">
        <w:rPr>
          <w:rFonts w:ascii="Times New Roman" w:eastAsia="Calibri" w:hAnsi="Times New Roman"/>
          <w:sz w:val="28"/>
          <w:szCs w:val="28"/>
        </w:rPr>
        <w:t>жизни пациента.</w:t>
      </w:r>
    </w:p>
    <w:p w:rsidR="00680E91" w:rsidRPr="00437E3B" w:rsidRDefault="000B06EF" w:rsidP="00437E3B">
      <w:pPr>
        <w:numPr>
          <w:ilvl w:val="0"/>
          <w:numId w:val="50"/>
        </w:numPr>
        <w:spacing w:after="0" w:line="360" w:lineRule="auto"/>
        <w:ind w:left="67" w:firstLine="293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</w:t>
      </w:r>
      <w:r w:rsidR="00680E91" w:rsidRPr="00437E3B">
        <w:rPr>
          <w:rFonts w:ascii="Times New Roman" w:eastAsia="Calibri" w:hAnsi="Times New Roman"/>
          <w:sz w:val="28"/>
          <w:szCs w:val="28"/>
        </w:rPr>
        <w:t>ладеть алгоритмом выполнения основных врачебных, диагностических и лечебных мероприятий по оказанию первой врачебной помощи при неотложных и угрожающих жизни состояниях;</w:t>
      </w:r>
    </w:p>
    <w:p w:rsidR="00680E91" w:rsidRPr="00437E3B" w:rsidRDefault="000B06EF" w:rsidP="00437E3B">
      <w:pPr>
        <w:numPr>
          <w:ilvl w:val="0"/>
          <w:numId w:val="50"/>
        </w:numPr>
        <w:spacing w:after="0" w:line="360" w:lineRule="auto"/>
        <w:ind w:left="67" w:firstLine="293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</w:t>
      </w:r>
      <w:r w:rsidR="00680E91" w:rsidRPr="00437E3B">
        <w:rPr>
          <w:rFonts w:ascii="Times New Roman" w:eastAsia="Calibri" w:hAnsi="Times New Roman"/>
          <w:sz w:val="28"/>
          <w:szCs w:val="28"/>
        </w:rPr>
        <w:t xml:space="preserve">ладеть навыком распознавания состояний и оказания медицинской помощи пациентам при угрозе их жизни включая состояния клинической </w:t>
      </w:r>
    </w:p>
    <w:p w:rsidR="00680E91" w:rsidRPr="00437E3B" w:rsidRDefault="00680E91" w:rsidP="00437E3B">
      <w:p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437E3B">
        <w:rPr>
          <w:rFonts w:ascii="Times New Roman" w:eastAsia="Calibri" w:hAnsi="Times New Roman"/>
          <w:sz w:val="28"/>
          <w:szCs w:val="28"/>
        </w:rPr>
        <w:t>смерти (остановка жизненно важных функций организма человека (кровообращения и/или дыхания), требующих оказания медицинской помощи в экстренной форме.</w:t>
      </w:r>
      <w:proofErr w:type="gramEnd"/>
    </w:p>
    <w:p w:rsidR="00680E91" w:rsidRPr="00BF5E6F" w:rsidRDefault="00680E91" w:rsidP="00680E91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eastAsia="Calibri"/>
          <w:b/>
          <w:sz w:val="28"/>
          <w:szCs w:val="28"/>
          <w:u w:val="single"/>
        </w:rPr>
      </w:pPr>
    </w:p>
    <w:p w:rsidR="00680E91" w:rsidRDefault="00680E91" w:rsidP="00A23152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37E3B" w:rsidRDefault="00437E3B" w:rsidP="00437E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14CDE">
        <w:rPr>
          <w:rFonts w:ascii="Times New Roman" w:hAnsi="Times New Roman"/>
          <w:b/>
          <w:sz w:val="28"/>
          <w:szCs w:val="28"/>
        </w:rPr>
        <w:t>2. Рекомендации к занятиям лекционного типа</w:t>
      </w:r>
    </w:p>
    <w:p w:rsidR="00437E3B" w:rsidRPr="00414CDE" w:rsidRDefault="00437E3B" w:rsidP="00437E3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37E3B" w:rsidRPr="007B0FE4" w:rsidRDefault="00437E3B" w:rsidP="00437E3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7B0FE4">
        <w:rPr>
          <w:rFonts w:ascii="Times New Roman" w:hAnsi="Times New Roman"/>
          <w:color w:val="000000"/>
          <w:sz w:val="28"/>
          <w:szCs w:val="28"/>
        </w:rPr>
        <w:t>Эффективность усвоения лекционного материала зависит от уровня мотивации ординатора к овладению конкретными знаниями, а также наличия навыка работы на лекциях.</w:t>
      </w:r>
    </w:p>
    <w:p w:rsidR="00437E3B" w:rsidRPr="007B0FE4" w:rsidRDefault="00437E3B" w:rsidP="00437E3B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Результатом освоения лекционного курса должна быть систематизация и структурирование нового учебного материала, включение его в уже имеющуюся у ординатора систему знаний, использование его в качестве базы для дальнейшего изучения темы.</w:t>
      </w:r>
    </w:p>
    <w:p w:rsidR="00437E3B" w:rsidRPr="007B0FE4" w:rsidRDefault="00437E3B" w:rsidP="00437E3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>Для успешного освоения лекционного курса дисциплины рекомендовано:</w:t>
      </w:r>
    </w:p>
    <w:p w:rsidR="00437E3B" w:rsidRPr="007B0FE4" w:rsidRDefault="00437E3B" w:rsidP="00437E3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руководствоваться тематическим планом лекций, размещенным в электронной информационно-образовательной среде </w:t>
      </w:r>
      <w:proofErr w:type="spellStart"/>
      <w:r w:rsidRPr="007B0FE4">
        <w:rPr>
          <w:rFonts w:ascii="Times New Roman" w:hAnsi="Times New Roman"/>
          <w:color w:val="000000"/>
          <w:sz w:val="28"/>
          <w:szCs w:val="28"/>
        </w:rPr>
        <w:t>ВолгГМУ</w:t>
      </w:r>
      <w:proofErr w:type="spellEnd"/>
      <w:r w:rsidRPr="007B0FE4">
        <w:rPr>
          <w:rFonts w:ascii="Times New Roman" w:hAnsi="Times New Roman"/>
          <w:color w:val="000000"/>
          <w:sz w:val="28"/>
          <w:szCs w:val="28"/>
        </w:rPr>
        <w:t>;</w:t>
      </w:r>
    </w:p>
    <w:p w:rsidR="00437E3B" w:rsidRPr="007B0FE4" w:rsidRDefault="00437E3B" w:rsidP="00437E3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перед очередной лекцией просмотреть по конспекту материал предыдущей лекции, а также хотя бы бегло ознакомиться с содержанием очередной лекции по основным источникам литературы в соответствии с рабочей программой дисциплины;</w:t>
      </w:r>
    </w:p>
    <w:p w:rsidR="00437E3B" w:rsidRPr="007B0FE4" w:rsidRDefault="00437E3B" w:rsidP="00437E3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lastRenderedPageBreak/>
        <w:t>в ходе лекции вести конспектирование учебного материала;</w:t>
      </w:r>
    </w:p>
    <w:p w:rsidR="00437E3B" w:rsidRPr="007B0FE4" w:rsidRDefault="00437E3B" w:rsidP="00437E3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>вслед за лектором внимательно и детально выполнять необходимые рисунки, чертежи, графики, схемы;</w:t>
      </w:r>
    </w:p>
    <w:p w:rsidR="00437E3B" w:rsidRPr="007B0FE4" w:rsidRDefault="00437E3B" w:rsidP="00437E3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задавать преподавателю уточняющие вопросы с целью лучшего уяснения рассматриваемых вопросов.</w:t>
      </w:r>
    </w:p>
    <w:p w:rsidR="00437E3B" w:rsidRPr="00826821" w:rsidRDefault="00437E3B" w:rsidP="00437E3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37E3B" w:rsidRDefault="00437E3B" w:rsidP="00437E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D12BE">
        <w:rPr>
          <w:rFonts w:ascii="Times New Roman" w:hAnsi="Times New Roman"/>
          <w:b/>
          <w:sz w:val="28"/>
          <w:szCs w:val="28"/>
        </w:rPr>
        <w:t>3. Рекомендации к занятиям семинарского типа</w:t>
      </w:r>
    </w:p>
    <w:p w:rsidR="000B06EF" w:rsidRPr="00DD12BE" w:rsidRDefault="000B06EF" w:rsidP="00437E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37E3B" w:rsidRPr="00C2577E" w:rsidRDefault="00437E3B" w:rsidP="00437E3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Семинарское</w:t>
      </w:r>
      <w:r w:rsidRPr="00C2577E">
        <w:rPr>
          <w:rFonts w:ascii="Times New Roman" w:hAnsi="Times New Roman"/>
          <w:color w:val="000000"/>
          <w:sz w:val="28"/>
          <w:szCs w:val="28"/>
        </w:rPr>
        <w:t xml:space="preserve"> занятие - вид учебных занятий, при котором в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результате предварительной работы над учебным материалом преподавателя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и ординатора, в обстановке их контактной работы решаются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задачи познавательного и воспитательного характера. Цель такой формы обучения – углубленное изучение дисциплины,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закрепление полученного теоретического материала в форме внеаудиторной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самостоятельной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работы, овладение методологией </w:t>
      </w:r>
      <w:r w:rsidRPr="00C2577E">
        <w:rPr>
          <w:rFonts w:ascii="Times New Roman" w:hAnsi="Times New Roman"/>
          <w:color w:val="000000"/>
          <w:sz w:val="28"/>
          <w:szCs w:val="28"/>
        </w:rPr>
        <w:t>научного познания и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формирования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базовых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умений </w:t>
      </w:r>
      <w:r w:rsidRPr="000860CD">
        <w:rPr>
          <w:rFonts w:ascii="Times New Roman" w:hAnsi="Times New Roman"/>
          <w:sz w:val="28"/>
          <w:szCs w:val="28"/>
        </w:rPr>
        <w:t>формирование мотивационной и практической готовности к профессиональной деятельности провизора-менеджера</w:t>
      </w:r>
    </w:p>
    <w:p w:rsidR="00437E3B" w:rsidRPr="000860CD" w:rsidRDefault="00437E3B" w:rsidP="00437E3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0860CD">
        <w:rPr>
          <w:rFonts w:ascii="Times New Roman" w:hAnsi="Times New Roman"/>
          <w:color w:val="000000"/>
          <w:sz w:val="28"/>
          <w:szCs w:val="28"/>
        </w:rPr>
        <w:t>Эффективность освоения темы на занятиях зависит от уровня мотивации ординатора к овладению конкретными знаниями и умениями, а также наличия навыка аудиторной работы на занятиях.</w:t>
      </w:r>
    </w:p>
    <w:p w:rsidR="00437E3B" w:rsidRPr="000860CD" w:rsidRDefault="00437E3B" w:rsidP="00437E3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 xml:space="preserve">Результатом освоения курса дисциплины в рамках занятий должна быть систематизация и структурирование учебного материала по изучаемой теме, включение его в уже имеющуюся у </w:t>
      </w:r>
      <w:r>
        <w:rPr>
          <w:rFonts w:ascii="Times New Roman" w:hAnsi="Times New Roman"/>
          <w:color w:val="000000"/>
          <w:sz w:val="28"/>
          <w:szCs w:val="28"/>
        </w:rPr>
        <w:t xml:space="preserve">ординатора </w:t>
      </w:r>
      <w:r w:rsidRPr="000860CD">
        <w:rPr>
          <w:rFonts w:ascii="Times New Roman" w:hAnsi="Times New Roman"/>
          <w:color w:val="000000"/>
          <w:sz w:val="28"/>
          <w:szCs w:val="28"/>
        </w:rPr>
        <w:t>систему знаний, освоение необходимых практических навыков.</w:t>
      </w:r>
    </w:p>
    <w:p w:rsidR="00437E3B" w:rsidRPr="000860CD" w:rsidRDefault="00437E3B" w:rsidP="00437E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Задачи практических занятий:</w:t>
      </w:r>
    </w:p>
    <w:p w:rsidR="00437E3B" w:rsidRPr="000860CD" w:rsidRDefault="00437E3B" w:rsidP="00437E3B">
      <w:pPr>
        <w:pStyle w:val="a4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мотивация к регулярному изучению теоретического учебного материала, основной, дополнительной литературы;</w:t>
      </w:r>
    </w:p>
    <w:p w:rsidR="00437E3B" w:rsidRPr="000860CD" w:rsidRDefault="00437E3B" w:rsidP="00437E3B">
      <w:pPr>
        <w:pStyle w:val="a4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 xml:space="preserve">закрепление теоретических </w:t>
      </w:r>
      <w:proofErr w:type="gramStart"/>
      <w:r w:rsidRPr="000860CD">
        <w:rPr>
          <w:rFonts w:ascii="Times New Roman" w:hAnsi="Times New Roman"/>
          <w:sz w:val="28"/>
          <w:szCs w:val="28"/>
        </w:rPr>
        <w:t>прослушивании</w:t>
      </w:r>
      <w:proofErr w:type="gramEnd"/>
      <w:r w:rsidRPr="000860CD">
        <w:rPr>
          <w:rFonts w:ascii="Times New Roman" w:hAnsi="Times New Roman"/>
          <w:sz w:val="28"/>
          <w:szCs w:val="28"/>
        </w:rPr>
        <w:t xml:space="preserve"> лекций и во время внеаудиторной самостоятельной работы;</w:t>
      </w:r>
    </w:p>
    <w:p w:rsidR="00437E3B" w:rsidRPr="000860CD" w:rsidRDefault="00437E3B" w:rsidP="00437E3B">
      <w:pPr>
        <w:pStyle w:val="a4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lastRenderedPageBreak/>
        <w:t>получение навыков устного и публичного выступления по теоретическим вопросам, включая навыки по свободному оперированию организационными и управленческими понятиями и категориями;</w:t>
      </w:r>
    </w:p>
    <w:p w:rsidR="00437E3B" w:rsidRPr="000860CD" w:rsidRDefault="00437E3B" w:rsidP="00437E3B">
      <w:pPr>
        <w:pStyle w:val="a4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формирование навыков по универсальным и профессиональным компетенциям;</w:t>
      </w:r>
    </w:p>
    <w:p w:rsidR="00437E3B" w:rsidRPr="007B0FE4" w:rsidRDefault="00437E3B" w:rsidP="00437E3B">
      <w:pPr>
        <w:pStyle w:val="a4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возможность преподавателю систематически контролировать как самостоятельную работу ординаторов, так и свою работу.</w:t>
      </w:r>
    </w:p>
    <w:p w:rsidR="00437E3B" w:rsidRPr="000860CD" w:rsidRDefault="00437E3B" w:rsidP="00437E3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Для эффективного освоения материалов дисциплины на занятиях рекомендовано:</w:t>
      </w:r>
    </w:p>
    <w:p w:rsidR="00437E3B" w:rsidRPr="000860CD" w:rsidRDefault="00437E3B" w:rsidP="00437E3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 xml:space="preserve">руководствоваться при подготовке к занятиям тематическим планом занятий, размещенным в электронной информационно-образовательной среде </w:t>
      </w:r>
      <w:proofErr w:type="spellStart"/>
      <w:r w:rsidRPr="000860CD">
        <w:rPr>
          <w:rFonts w:ascii="Times New Roman" w:hAnsi="Times New Roman"/>
          <w:color w:val="000000"/>
          <w:sz w:val="28"/>
          <w:szCs w:val="28"/>
        </w:rPr>
        <w:t>ВолгГМУ</w:t>
      </w:r>
      <w:proofErr w:type="spellEnd"/>
      <w:r w:rsidRPr="000860CD">
        <w:rPr>
          <w:rFonts w:ascii="Times New Roman" w:hAnsi="Times New Roman"/>
          <w:color w:val="000000"/>
          <w:sz w:val="28"/>
          <w:szCs w:val="28"/>
        </w:rPr>
        <w:t>;</w:t>
      </w:r>
    </w:p>
    <w:p w:rsidR="00437E3B" w:rsidRPr="000860CD" w:rsidRDefault="00437E3B" w:rsidP="00437E3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использовать </w:t>
      </w:r>
      <w:r w:rsidRPr="000860CD">
        <w:rPr>
          <w:rFonts w:ascii="Times New Roman" w:hAnsi="Times New Roman"/>
          <w:color w:val="000000"/>
          <w:sz w:val="28"/>
          <w:szCs w:val="28"/>
        </w:rPr>
        <w:t>рекомендованную литературу;</w:t>
      </w:r>
    </w:p>
    <w:p w:rsidR="00437E3B" w:rsidRPr="000860CD" w:rsidRDefault="00437E3B" w:rsidP="00437E3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до очередного занятия проработать теоретический материал, соответствующий теме занятия, по конспекту лекции и/или литературе;</w:t>
      </w:r>
    </w:p>
    <w:p w:rsidR="00437E3B" w:rsidRPr="000860CD" w:rsidRDefault="00437E3B" w:rsidP="00437E3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860CD">
        <w:rPr>
          <w:rFonts w:ascii="Times New Roman" w:hAnsi="Times New Roman"/>
          <w:color w:val="000000"/>
          <w:sz w:val="28"/>
          <w:szCs w:val="28"/>
        </w:rPr>
        <w:t>для повышения качества подготовки к занятию составлять планы, схемы, таблицы, конспекты по материалам изучаемой темы, поскольку ведение записей превращает чтение в активный процесс и мобилизует, наряду со зрительной, моторную память;</w:t>
      </w:r>
      <w:proofErr w:type="gramEnd"/>
    </w:p>
    <w:p w:rsidR="00437E3B" w:rsidRPr="000860CD" w:rsidRDefault="00437E3B" w:rsidP="00437E3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в начале занятия задать преподавателю вопросы по материалу, вызвавшему затруднения в понимании и освоении.</w:t>
      </w:r>
    </w:p>
    <w:p w:rsidR="00437E3B" w:rsidRPr="00826821" w:rsidRDefault="00437E3B" w:rsidP="00437E3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7E3B" w:rsidRPr="00DD12BE" w:rsidRDefault="00437E3B" w:rsidP="00437E3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2BE">
        <w:rPr>
          <w:rFonts w:ascii="Times New Roman" w:hAnsi="Times New Roman"/>
          <w:b/>
          <w:sz w:val="28"/>
          <w:szCs w:val="28"/>
        </w:rPr>
        <w:t>4. Рекомендации к выполнению самостоятельной работы ординаторов</w:t>
      </w:r>
    </w:p>
    <w:p w:rsidR="00437E3B" w:rsidRPr="007B0FE4" w:rsidRDefault="00437E3B" w:rsidP="00437E3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Самостоятельная работа ординаторов по дисциплине является обязательным элементом федеральных государственных образовательных стандартов по программам высшего образования – программам подготовки кадров высшей квалификации в ординатуре.</w:t>
      </w:r>
    </w:p>
    <w:p w:rsidR="00437E3B" w:rsidRPr="007B0FE4" w:rsidRDefault="00437E3B" w:rsidP="00437E3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Самостоятельная работа обучающихся является специфическим педагогическим средством организации и сопровождения самостоятельной </w:t>
      </w:r>
      <w:r w:rsidRPr="007B0FE4">
        <w:rPr>
          <w:rFonts w:ascii="Times New Roman" w:hAnsi="Times New Roman"/>
          <w:color w:val="000000"/>
          <w:sz w:val="28"/>
          <w:szCs w:val="28"/>
        </w:rPr>
        <w:lastRenderedPageBreak/>
        <w:t>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ординаторов в учебном процессе,</w:t>
      </w:r>
      <w:r w:rsidRPr="00D7328A">
        <w:rPr>
          <w:rFonts w:ascii="Times New Roman" w:hAnsi="Times New Roman"/>
          <w:sz w:val="28"/>
        </w:rPr>
        <w:t xml:space="preserve"> </w:t>
      </w:r>
      <w:r w:rsidRPr="00AD3632">
        <w:rPr>
          <w:rFonts w:ascii="Times New Roman" w:hAnsi="Times New Roman"/>
          <w:sz w:val="28"/>
        </w:rPr>
        <w:t>формирования эффективной коммуникативной компетентности ординаторов</w:t>
      </w:r>
      <w:r>
        <w:rPr>
          <w:rFonts w:ascii="Times New Roman" w:hAnsi="Times New Roman"/>
          <w:sz w:val="28"/>
        </w:rPr>
        <w:t>.</w:t>
      </w:r>
    </w:p>
    <w:p w:rsidR="00437E3B" w:rsidRPr="007B0FE4" w:rsidRDefault="00437E3B" w:rsidP="00437E3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Выполнение ординатором </w:t>
      </w:r>
      <w:r w:rsidRPr="007B0FE4">
        <w:rPr>
          <w:rFonts w:ascii="Times New Roman" w:hAnsi="Times New Roman"/>
          <w:color w:val="000000"/>
          <w:sz w:val="28"/>
          <w:szCs w:val="28"/>
        </w:rPr>
        <w:t>самостоятельной работы</w:t>
      </w:r>
      <w:r>
        <w:rPr>
          <w:rFonts w:ascii="Times New Roman" w:hAnsi="Times New Roman"/>
          <w:color w:val="000000"/>
          <w:sz w:val="28"/>
          <w:szCs w:val="28"/>
        </w:rPr>
        <w:t xml:space="preserve"> нацелено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7B0FE4">
        <w:rPr>
          <w:rFonts w:ascii="Times New Roman" w:hAnsi="Times New Roman"/>
          <w:color w:val="000000"/>
          <w:sz w:val="28"/>
          <w:szCs w:val="28"/>
        </w:rPr>
        <w:t>:</w:t>
      </w:r>
    </w:p>
    <w:p w:rsidR="00437E3B" w:rsidRPr="00DB5B16" w:rsidRDefault="00437E3B" w:rsidP="00437E3B">
      <w:pPr>
        <w:pStyle w:val="a4"/>
        <w:numPr>
          <w:ilvl w:val="0"/>
          <w:numId w:val="3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 xml:space="preserve">формирование способностей у </w:t>
      </w:r>
      <w:proofErr w:type="gramStart"/>
      <w:r w:rsidRPr="00DB5B16">
        <w:rPr>
          <w:rFonts w:ascii="Times New Roman" w:hAnsi="Times New Roman"/>
          <w:color w:val="000000"/>
          <w:sz w:val="28"/>
          <w:szCs w:val="28"/>
        </w:rPr>
        <w:t>обучающегося</w:t>
      </w:r>
      <w:proofErr w:type="gramEnd"/>
      <w:r w:rsidRPr="00DB5B16">
        <w:rPr>
          <w:rFonts w:ascii="Times New Roman" w:hAnsi="Times New Roman"/>
          <w:color w:val="000000"/>
          <w:sz w:val="28"/>
          <w:szCs w:val="28"/>
        </w:rPr>
        <w:t xml:space="preserve"> к саморазвитию, самосовершенствованию и самореализации;</w:t>
      </w:r>
    </w:p>
    <w:p w:rsidR="00437E3B" w:rsidRPr="00DB5B16" w:rsidRDefault="00437E3B" w:rsidP="00437E3B">
      <w:pPr>
        <w:pStyle w:val="a4"/>
        <w:numPr>
          <w:ilvl w:val="0"/>
          <w:numId w:val="3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развитие исследовательских умений.</w:t>
      </w:r>
    </w:p>
    <w:p w:rsidR="00437E3B" w:rsidRPr="00DB5B16" w:rsidRDefault="00437E3B" w:rsidP="00437E3B">
      <w:pPr>
        <w:pStyle w:val="a4"/>
        <w:numPr>
          <w:ilvl w:val="0"/>
          <w:numId w:val="3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фиксирование и систематизирование полученных теоретических познаний и практического опыта; формирование умений использовать научную, правовую, справочную и специальную литературу; развитие познавательных способностей и инициативности ординаров, ответственность, организованность, стремление к саморазвитию;</w:t>
      </w:r>
    </w:p>
    <w:p w:rsidR="00437E3B" w:rsidRPr="00DB5B16" w:rsidRDefault="00437E3B" w:rsidP="00437E3B">
      <w:pPr>
        <w:pStyle w:val="a4"/>
        <w:numPr>
          <w:ilvl w:val="0"/>
          <w:numId w:val="3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формирование умения правильно пользоваться полученным ранее материалом, собранным в процессе самостоятельного наблюдения, выполнения заданий различного характера.</w:t>
      </w:r>
    </w:p>
    <w:p w:rsidR="00437E3B" w:rsidRPr="007B0FE4" w:rsidRDefault="00437E3B" w:rsidP="00437E3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Эффективность самостоятельной работы зависит от уровня мотивации </w:t>
      </w:r>
      <w:r>
        <w:rPr>
          <w:rFonts w:ascii="Times New Roman" w:hAnsi="Times New Roman"/>
          <w:color w:val="000000"/>
          <w:sz w:val="28"/>
          <w:szCs w:val="28"/>
        </w:rPr>
        <w:t>ординатора</w:t>
      </w:r>
      <w:r w:rsidRPr="007B0FE4">
        <w:rPr>
          <w:rFonts w:ascii="Times New Roman" w:hAnsi="Times New Roman"/>
          <w:color w:val="000000"/>
          <w:sz w:val="28"/>
          <w:szCs w:val="28"/>
        </w:rPr>
        <w:t xml:space="preserve"> к овладению конкретными знаниями и умениями, наличия навыка самостоятельной работы, сформированного на предыдущих этапах обучения, а также от наличия четких ориентиров выполнения самостоятельной работы.</w:t>
      </w:r>
    </w:p>
    <w:p w:rsidR="00437E3B" w:rsidRPr="007B0FE4" w:rsidRDefault="00437E3B" w:rsidP="00437E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Результатом самостоятельной работы должна быть систематизация и структурирование учебного материала по изучаемой теме, включение его в уже имеющуюся у </w:t>
      </w:r>
      <w:r>
        <w:rPr>
          <w:rFonts w:ascii="Times New Roman" w:hAnsi="Times New Roman"/>
          <w:color w:val="000000"/>
          <w:sz w:val="28"/>
          <w:szCs w:val="28"/>
        </w:rPr>
        <w:t xml:space="preserve">ординатора </w:t>
      </w:r>
      <w:r w:rsidRPr="007B0FE4">
        <w:rPr>
          <w:rFonts w:ascii="Times New Roman" w:hAnsi="Times New Roman"/>
          <w:color w:val="000000"/>
          <w:sz w:val="28"/>
          <w:szCs w:val="28"/>
        </w:rPr>
        <w:t xml:space="preserve">систему знаний. </w:t>
      </w:r>
    </w:p>
    <w:p w:rsidR="00437E3B" w:rsidRPr="007B0FE4" w:rsidRDefault="00437E3B" w:rsidP="00437E3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 xml:space="preserve">Для повышения эффективности выполнения самостоятельной работы </w:t>
      </w:r>
      <w:r>
        <w:rPr>
          <w:rFonts w:ascii="Times New Roman" w:hAnsi="Times New Roman"/>
          <w:sz w:val="28"/>
          <w:szCs w:val="28"/>
        </w:rPr>
        <w:t>ординаторов</w:t>
      </w:r>
      <w:r w:rsidRPr="007B0FE4">
        <w:rPr>
          <w:rFonts w:ascii="Times New Roman" w:hAnsi="Times New Roman"/>
          <w:sz w:val="28"/>
          <w:szCs w:val="28"/>
        </w:rPr>
        <w:t xml:space="preserve"> рекомендовано:</w:t>
      </w:r>
    </w:p>
    <w:p w:rsidR="00437E3B" w:rsidRPr="007B0FE4" w:rsidRDefault="00437E3B" w:rsidP="00437E3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руководствоваться тематическим планом самостоятельной работы </w:t>
      </w:r>
      <w:r>
        <w:rPr>
          <w:rFonts w:ascii="Times New Roman" w:hAnsi="Times New Roman"/>
          <w:color w:val="000000"/>
          <w:sz w:val="28"/>
          <w:szCs w:val="28"/>
        </w:rPr>
        <w:t>ординатора</w:t>
      </w:r>
      <w:r w:rsidRPr="007B0FE4">
        <w:rPr>
          <w:rFonts w:ascii="Times New Roman" w:hAnsi="Times New Roman"/>
          <w:color w:val="000000"/>
          <w:sz w:val="28"/>
          <w:szCs w:val="28"/>
        </w:rPr>
        <w:t xml:space="preserve">, размещенным в электронной информационно-образовательной среде </w:t>
      </w:r>
      <w:proofErr w:type="spellStart"/>
      <w:r w:rsidRPr="007B0FE4">
        <w:rPr>
          <w:rFonts w:ascii="Times New Roman" w:hAnsi="Times New Roman"/>
          <w:color w:val="000000"/>
          <w:sz w:val="28"/>
          <w:szCs w:val="28"/>
        </w:rPr>
        <w:t>ВолгГМУ</w:t>
      </w:r>
      <w:proofErr w:type="spellEnd"/>
      <w:r w:rsidRPr="007B0FE4">
        <w:rPr>
          <w:rFonts w:ascii="Times New Roman" w:hAnsi="Times New Roman"/>
          <w:color w:val="000000"/>
          <w:sz w:val="28"/>
          <w:szCs w:val="28"/>
        </w:rPr>
        <w:t>;</w:t>
      </w:r>
    </w:p>
    <w:p w:rsidR="00437E3B" w:rsidRPr="007B0FE4" w:rsidRDefault="00437E3B" w:rsidP="00437E3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придерживаться часовой нагрузки, отведенной согласно рабочей программе для самостоятельной работы;</w:t>
      </w:r>
    </w:p>
    <w:p w:rsidR="00437E3B" w:rsidRPr="007B0FE4" w:rsidRDefault="00437E3B" w:rsidP="00437E3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строго придерживаться установленных форм отчетности и сроков сдачи </w:t>
      </w:r>
      <w:r w:rsidRPr="007B0FE4">
        <w:rPr>
          <w:rFonts w:ascii="Times New Roman" w:hAnsi="Times New Roman"/>
          <w:color w:val="000000"/>
          <w:sz w:val="28"/>
          <w:szCs w:val="28"/>
        </w:rPr>
        <w:lastRenderedPageBreak/>
        <w:t>результатов самостоятельных работ;</w:t>
      </w:r>
    </w:p>
    <w:p w:rsidR="00437E3B" w:rsidRPr="00826821" w:rsidRDefault="00437E3B" w:rsidP="00437E3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7E3B" w:rsidRPr="00DD12BE" w:rsidRDefault="00437E3B" w:rsidP="00437E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D12BE">
        <w:rPr>
          <w:rFonts w:ascii="Times New Roman" w:hAnsi="Times New Roman"/>
          <w:b/>
          <w:sz w:val="28"/>
          <w:szCs w:val="28"/>
        </w:rPr>
        <w:t>5. Рекомендации по подготовке к промежуточной аттестации</w:t>
      </w:r>
    </w:p>
    <w:p w:rsidR="00437E3B" w:rsidRPr="00D7328A" w:rsidRDefault="00437E3B" w:rsidP="00437E3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bCs/>
          <w:sz w:val="28"/>
          <w:szCs w:val="28"/>
        </w:rPr>
        <w:t>Для успешного прохождения промежуточной аттестации по дисциплине необходимо:</w:t>
      </w:r>
    </w:p>
    <w:p w:rsidR="00437E3B" w:rsidRPr="00D7328A" w:rsidRDefault="00437E3B" w:rsidP="00437E3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iCs/>
          <w:sz w:val="28"/>
          <w:szCs w:val="28"/>
        </w:rPr>
        <w:t>регулярно</w:t>
      </w:r>
      <w:r w:rsidRPr="00D7328A">
        <w:rPr>
          <w:rFonts w:ascii="Times New Roman" w:hAnsi="Times New Roman"/>
          <w:sz w:val="28"/>
          <w:szCs w:val="28"/>
        </w:rPr>
        <w:t xml:space="preserve"> повторять и прорабатывать материал лекций и учебной литературы в течение всего срока </w:t>
      </w:r>
      <w:proofErr w:type="gramStart"/>
      <w:r w:rsidRPr="00D7328A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 w:rsidRPr="00D7328A">
        <w:rPr>
          <w:rFonts w:ascii="Times New Roman" w:hAnsi="Times New Roman"/>
          <w:sz w:val="28"/>
          <w:szCs w:val="28"/>
        </w:rPr>
        <w:t>;</w:t>
      </w:r>
    </w:p>
    <w:p w:rsidR="00437E3B" w:rsidRPr="00D7328A" w:rsidRDefault="00437E3B" w:rsidP="00437E3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iCs/>
          <w:sz w:val="28"/>
          <w:szCs w:val="28"/>
        </w:rPr>
        <w:t>регулярно отрабатывать приобретённые практические навыки</w:t>
      </w:r>
      <w:r w:rsidRPr="00D7328A">
        <w:rPr>
          <w:rFonts w:ascii="Times New Roman" w:hAnsi="Times New Roman"/>
          <w:sz w:val="28"/>
          <w:szCs w:val="28"/>
        </w:rPr>
        <w:t xml:space="preserve"> в течение всего срока </w:t>
      </w:r>
      <w:proofErr w:type="gramStart"/>
      <w:r w:rsidRPr="00D7328A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 w:rsidRPr="00D7328A">
        <w:rPr>
          <w:rFonts w:ascii="Times New Roman" w:hAnsi="Times New Roman"/>
          <w:sz w:val="28"/>
          <w:szCs w:val="28"/>
        </w:rPr>
        <w:t>.</w:t>
      </w:r>
    </w:p>
    <w:p w:rsidR="00437E3B" w:rsidRPr="00826821" w:rsidRDefault="00437E3B" w:rsidP="00437E3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26821">
        <w:rPr>
          <w:rFonts w:ascii="Times New Roman" w:hAnsi="Times New Roman"/>
          <w:sz w:val="24"/>
          <w:szCs w:val="24"/>
        </w:rPr>
        <w:tab/>
      </w:r>
    </w:p>
    <w:p w:rsidR="00437E3B" w:rsidRDefault="00437E3B" w:rsidP="00437E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E6376">
        <w:rPr>
          <w:rFonts w:ascii="Times New Roman" w:hAnsi="Times New Roman"/>
          <w:b/>
          <w:sz w:val="28"/>
          <w:szCs w:val="28"/>
        </w:rPr>
        <w:t xml:space="preserve">6. Перечень рекомендуемой литературы, включая электронные учебные издания </w:t>
      </w:r>
    </w:p>
    <w:p w:rsidR="00896022" w:rsidRDefault="00896022" w:rsidP="0060731F">
      <w:pPr>
        <w:pStyle w:val="aa"/>
        <w:jc w:val="both"/>
        <w:rPr>
          <w:rFonts w:ascii="Times New Roman" w:hAnsi="Times New Roman"/>
          <w:sz w:val="24"/>
          <w:szCs w:val="28"/>
        </w:rPr>
      </w:pPr>
    </w:p>
    <w:p w:rsidR="00437E3B" w:rsidRPr="00437E3B" w:rsidRDefault="00437E3B" w:rsidP="00437E3B">
      <w:pPr>
        <w:pStyle w:val="2"/>
        <w:rPr>
          <w:rFonts w:ascii="Times New Roman" w:hAnsi="Times New Roman" w:cs="Times New Roman"/>
          <w:sz w:val="28"/>
          <w:szCs w:val="28"/>
        </w:rPr>
      </w:pPr>
      <w:r w:rsidRPr="00437E3B">
        <w:rPr>
          <w:rFonts w:ascii="Times New Roman" w:hAnsi="Times New Roman" w:cs="Times New Roman"/>
          <w:sz w:val="28"/>
          <w:szCs w:val="28"/>
        </w:rPr>
        <w:t>Основная литература:</w:t>
      </w:r>
    </w:p>
    <w:p w:rsidR="00437E3B" w:rsidRPr="00437E3B" w:rsidRDefault="00437E3B" w:rsidP="00437E3B">
      <w:pPr>
        <w:rPr>
          <w:rFonts w:ascii="Times New Roman" w:hAnsi="Times New Roman"/>
          <w:sz w:val="28"/>
          <w:szCs w:val="28"/>
        </w:rPr>
      </w:pPr>
      <w:r w:rsidRPr="00437E3B">
        <w:rPr>
          <w:rFonts w:ascii="Times New Roman" w:hAnsi="Times New Roman"/>
          <w:sz w:val="28"/>
          <w:szCs w:val="28"/>
        </w:rPr>
        <w:t>1.</w:t>
      </w:r>
      <w:r w:rsidRPr="00437E3B">
        <w:rPr>
          <w:rFonts w:ascii="Times New Roman" w:hAnsi="Times New Roman"/>
          <w:sz w:val="28"/>
          <w:szCs w:val="28"/>
        </w:rPr>
        <w:tab/>
        <w:t>Топографическая анатомия и оперативная хирургия [Текст] : учебник по спец. 060101.65 "</w:t>
      </w:r>
      <w:proofErr w:type="spellStart"/>
      <w:r w:rsidRPr="00437E3B">
        <w:rPr>
          <w:rFonts w:ascii="Times New Roman" w:hAnsi="Times New Roman"/>
          <w:sz w:val="28"/>
          <w:szCs w:val="28"/>
        </w:rPr>
        <w:t>Леч</w:t>
      </w:r>
      <w:proofErr w:type="spellEnd"/>
      <w:r w:rsidRPr="00437E3B">
        <w:rPr>
          <w:rFonts w:ascii="Times New Roman" w:hAnsi="Times New Roman"/>
          <w:sz w:val="28"/>
          <w:szCs w:val="28"/>
        </w:rPr>
        <w:t>. дело", 060105.65 "</w:t>
      </w:r>
      <w:proofErr w:type="spellStart"/>
      <w:r w:rsidRPr="00437E3B">
        <w:rPr>
          <w:rFonts w:ascii="Times New Roman" w:hAnsi="Times New Roman"/>
          <w:sz w:val="28"/>
          <w:szCs w:val="28"/>
        </w:rPr>
        <w:t>Мед</w:t>
      </w:r>
      <w:proofErr w:type="gramStart"/>
      <w:r w:rsidRPr="00437E3B">
        <w:rPr>
          <w:rFonts w:ascii="Times New Roman" w:hAnsi="Times New Roman"/>
          <w:sz w:val="28"/>
          <w:szCs w:val="28"/>
        </w:rPr>
        <w:t>.-</w:t>
      </w:r>
      <w:proofErr w:type="gramEnd"/>
      <w:r w:rsidRPr="00437E3B">
        <w:rPr>
          <w:rFonts w:ascii="Times New Roman" w:hAnsi="Times New Roman"/>
          <w:sz w:val="28"/>
          <w:szCs w:val="28"/>
        </w:rPr>
        <w:t>профилакт</w:t>
      </w:r>
      <w:proofErr w:type="spellEnd"/>
      <w:r w:rsidRPr="00437E3B">
        <w:rPr>
          <w:rFonts w:ascii="Times New Roman" w:hAnsi="Times New Roman"/>
          <w:sz w:val="28"/>
          <w:szCs w:val="28"/>
        </w:rPr>
        <w:t xml:space="preserve">. дело", 060103.65 "Педиатрия" по дисциплине "Оперативная хирургия и </w:t>
      </w:r>
      <w:proofErr w:type="spellStart"/>
      <w:r w:rsidRPr="00437E3B">
        <w:rPr>
          <w:rFonts w:ascii="Times New Roman" w:hAnsi="Times New Roman"/>
          <w:sz w:val="28"/>
          <w:szCs w:val="28"/>
        </w:rPr>
        <w:t>топогр</w:t>
      </w:r>
      <w:proofErr w:type="spellEnd"/>
      <w:r w:rsidRPr="00437E3B">
        <w:rPr>
          <w:rFonts w:ascii="Times New Roman" w:hAnsi="Times New Roman"/>
          <w:sz w:val="28"/>
          <w:szCs w:val="28"/>
        </w:rPr>
        <w:t xml:space="preserve">. анатомия". Т. 2 / </w:t>
      </w:r>
      <w:proofErr w:type="spellStart"/>
      <w:r w:rsidRPr="00437E3B">
        <w:rPr>
          <w:rFonts w:ascii="Times New Roman" w:hAnsi="Times New Roman"/>
          <w:sz w:val="28"/>
          <w:szCs w:val="28"/>
        </w:rPr>
        <w:t>Байтингер</w:t>
      </w:r>
      <w:proofErr w:type="spellEnd"/>
      <w:r w:rsidRPr="00437E3B">
        <w:rPr>
          <w:rFonts w:ascii="Times New Roman" w:hAnsi="Times New Roman"/>
          <w:sz w:val="28"/>
          <w:szCs w:val="28"/>
        </w:rPr>
        <w:t xml:space="preserve"> В. Ф., Большаков О. П., Владимиров В. Г. и др.</w:t>
      </w:r>
      <w:proofErr w:type="gramStart"/>
      <w:r w:rsidRPr="00437E3B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437E3B">
        <w:rPr>
          <w:rFonts w:ascii="Times New Roman" w:hAnsi="Times New Roman"/>
          <w:sz w:val="28"/>
          <w:szCs w:val="28"/>
        </w:rPr>
        <w:t xml:space="preserve"> под ред. И. И. Кагана, И. Д. </w:t>
      </w:r>
      <w:proofErr w:type="spellStart"/>
      <w:r w:rsidRPr="00437E3B">
        <w:rPr>
          <w:rFonts w:ascii="Times New Roman" w:hAnsi="Times New Roman"/>
          <w:sz w:val="28"/>
          <w:szCs w:val="28"/>
        </w:rPr>
        <w:t>Кирпатовского</w:t>
      </w:r>
      <w:proofErr w:type="spellEnd"/>
      <w:r w:rsidRPr="00437E3B">
        <w:rPr>
          <w:rFonts w:ascii="Times New Roman" w:hAnsi="Times New Roman"/>
          <w:sz w:val="28"/>
          <w:szCs w:val="28"/>
        </w:rPr>
        <w:t>. - М.</w:t>
      </w:r>
      <w:proofErr w:type="gramStart"/>
      <w:r w:rsidRPr="00437E3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37E3B">
        <w:rPr>
          <w:rFonts w:ascii="Times New Roman" w:hAnsi="Times New Roman"/>
          <w:sz w:val="28"/>
          <w:szCs w:val="28"/>
        </w:rPr>
        <w:t xml:space="preserve"> ГЭОТАР - </w:t>
      </w:r>
      <w:proofErr w:type="spellStart"/>
      <w:r w:rsidRPr="00437E3B">
        <w:rPr>
          <w:rFonts w:ascii="Times New Roman" w:hAnsi="Times New Roman"/>
          <w:sz w:val="28"/>
          <w:szCs w:val="28"/>
        </w:rPr>
        <w:t>Медиа</w:t>
      </w:r>
      <w:proofErr w:type="spellEnd"/>
      <w:r w:rsidRPr="00437E3B">
        <w:rPr>
          <w:rFonts w:ascii="Times New Roman" w:hAnsi="Times New Roman"/>
          <w:sz w:val="28"/>
          <w:szCs w:val="28"/>
        </w:rPr>
        <w:t>, 2012. - 576 с. : ил.</w:t>
      </w:r>
    </w:p>
    <w:p w:rsidR="00437E3B" w:rsidRPr="00437E3B" w:rsidRDefault="00437E3B" w:rsidP="00437E3B">
      <w:pPr>
        <w:rPr>
          <w:rFonts w:ascii="Times New Roman" w:hAnsi="Times New Roman"/>
          <w:sz w:val="28"/>
          <w:szCs w:val="28"/>
        </w:rPr>
      </w:pPr>
      <w:r w:rsidRPr="00437E3B">
        <w:rPr>
          <w:rFonts w:ascii="Times New Roman" w:hAnsi="Times New Roman"/>
          <w:sz w:val="28"/>
          <w:szCs w:val="28"/>
        </w:rPr>
        <w:t>2.</w:t>
      </w:r>
      <w:r w:rsidRPr="00437E3B">
        <w:rPr>
          <w:rFonts w:ascii="Times New Roman" w:hAnsi="Times New Roman"/>
          <w:sz w:val="28"/>
          <w:szCs w:val="28"/>
        </w:rPr>
        <w:tab/>
        <w:t>Топографическая анатомия и оперативная хирургия [Текст] : учебник по спец. 060101.65 "</w:t>
      </w:r>
      <w:proofErr w:type="spellStart"/>
      <w:r w:rsidRPr="00437E3B">
        <w:rPr>
          <w:rFonts w:ascii="Times New Roman" w:hAnsi="Times New Roman"/>
          <w:sz w:val="28"/>
          <w:szCs w:val="28"/>
        </w:rPr>
        <w:t>Леч</w:t>
      </w:r>
      <w:proofErr w:type="spellEnd"/>
      <w:r w:rsidRPr="00437E3B">
        <w:rPr>
          <w:rFonts w:ascii="Times New Roman" w:hAnsi="Times New Roman"/>
          <w:sz w:val="28"/>
          <w:szCs w:val="28"/>
        </w:rPr>
        <w:t>. дело", 060105.65 "</w:t>
      </w:r>
      <w:proofErr w:type="spellStart"/>
      <w:r w:rsidRPr="00437E3B">
        <w:rPr>
          <w:rFonts w:ascii="Times New Roman" w:hAnsi="Times New Roman"/>
          <w:sz w:val="28"/>
          <w:szCs w:val="28"/>
        </w:rPr>
        <w:t>Мед</w:t>
      </w:r>
      <w:proofErr w:type="gramStart"/>
      <w:r w:rsidRPr="00437E3B">
        <w:rPr>
          <w:rFonts w:ascii="Times New Roman" w:hAnsi="Times New Roman"/>
          <w:sz w:val="28"/>
          <w:szCs w:val="28"/>
        </w:rPr>
        <w:t>.-</w:t>
      </w:r>
      <w:proofErr w:type="gramEnd"/>
      <w:r w:rsidRPr="00437E3B">
        <w:rPr>
          <w:rFonts w:ascii="Times New Roman" w:hAnsi="Times New Roman"/>
          <w:sz w:val="28"/>
          <w:szCs w:val="28"/>
        </w:rPr>
        <w:t>профилакт</w:t>
      </w:r>
      <w:proofErr w:type="spellEnd"/>
      <w:r w:rsidRPr="00437E3B">
        <w:rPr>
          <w:rFonts w:ascii="Times New Roman" w:hAnsi="Times New Roman"/>
          <w:sz w:val="28"/>
          <w:szCs w:val="28"/>
        </w:rPr>
        <w:t xml:space="preserve">. дело", 060103.65 "Педиатрия" по дисциплине "Оперативная хирургия и </w:t>
      </w:r>
      <w:proofErr w:type="spellStart"/>
      <w:r w:rsidRPr="00437E3B">
        <w:rPr>
          <w:rFonts w:ascii="Times New Roman" w:hAnsi="Times New Roman"/>
          <w:sz w:val="28"/>
          <w:szCs w:val="28"/>
        </w:rPr>
        <w:t>топогр</w:t>
      </w:r>
      <w:proofErr w:type="spellEnd"/>
      <w:r w:rsidRPr="00437E3B">
        <w:rPr>
          <w:rFonts w:ascii="Times New Roman" w:hAnsi="Times New Roman"/>
          <w:sz w:val="28"/>
          <w:szCs w:val="28"/>
        </w:rPr>
        <w:t xml:space="preserve">. анатомия". Т. 1 / </w:t>
      </w:r>
      <w:proofErr w:type="spellStart"/>
      <w:r w:rsidRPr="00437E3B">
        <w:rPr>
          <w:rFonts w:ascii="Times New Roman" w:hAnsi="Times New Roman"/>
          <w:sz w:val="28"/>
          <w:szCs w:val="28"/>
        </w:rPr>
        <w:t>Байтингер</w:t>
      </w:r>
      <w:proofErr w:type="spellEnd"/>
      <w:r w:rsidRPr="00437E3B">
        <w:rPr>
          <w:rFonts w:ascii="Times New Roman" w:hAnsi="Times New Roman"/>
          <w:sz w:val="28"/>
          <w:szCs w:val="28"/>
        </w:rPr>
        <w:t xml:space="preserve"> В. Ф., Большаков О. П., Владимиров В. Г. и др.</w:t>
      </w:r>
      <w:proofErr w:type="gramStart"/>
      <w:r w:rsidRPr="00437E3B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437E3B">
        <w:rPr>
          <w:rFonts w:ascii="Times New Roman" w:hAnsi="Times New Roman"/>
          <w:sz w:val="28"/>
          <w:szCs w:val="28"/>
        </w:rPr>
        <w:t xml:space="preserve"> под ред. И. И. Кагана, И. Д. </w:t>
      </w:r>
      <w:proofErr w:type="spellStart"/>
      <w:r w:rsidRPr="00437E3B">
        <w:rPr>
          <w:rFonts w:ascii="Times New Roman" w:hAnsi="Times New Roman"/>
          <w:sz w:val="28"/>
          <w:szCs w:val="28"/>
        </w:rPr>
        <w:t>Кирпатовского</w:t>
      </w:r>
      <w:proofErr w:type="spellEnd"/>
      <w:r w:rsidRPr="00437E3B">
        <w:rPr>
          <w:rFonts w:ascii="Times New Roman" w:hAnsi="Times New Roman"/>
          <w:sz w:val="28"/>
          <w:szCs w:val="28"/>
        </w:rPr>
        <w:t>. - М.</w:t>
      </w:r>
      <w:proofErr w:type="gramStart"/>
      <w:r w:rsidRPr="00437E3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37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7E3B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437E3B">
        <w:rPr>
          <w:rFonts w:ascii="Times New Roman" w:hAnsi="Times New Roman"/>
          <w:sz w:val="28"/>
          <w:szCs w:val="28"/>
        </w:rPr>
        <w:t>, 2012. - 512 с. : ил.</w:t>
      </w:r>
    </w:p>
    <w:p w:rsidR="00437E3B" w:rsidRPr="00437E3B" w:rsidRDefault="00437E3B" w:rsidP="00437E3B">
      <w:pPr>
        <w:rPr>
          <w:rFonts w:ascii="Times New Roman" w:hAnsi="Times New Roman"/>
          <w:sz w:val="28"/>
          <w:szCs w:val="28"/>
        </w:rPr>
      </w:pPr>
      <w:r w:rsidRPr="00437E3B">
        <w:rPr>
          <w:rFonts w:ascii="Times New Roman" w:hAnsi="Times New Roman"/>
          <w:sz w:val="28"/>
          <w:szCs w:val="28"/>
        </w:rPr>
        <w:t>3.</w:t>
      </w:r>
      <w:r w:rsidRPr="00437E3B">
        <w:rPr>
          <w:rFonts w:ascii="Times New Roman" w:hAnsi="Times New Roman"/>
          <w:sz w:val="28"/>
          <w:szCs w:val="28"/>
        </w:rPr>
        <w:tab/>
        <w:t>Сергиенко В. И. Топографическая анатомия и оперативная хирургия [Электронный ресурс]</w:t>
      </w:r>
      <w:proofErr w:type="gramStart"/>
      <w:r w:rsidRPr="00437E3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37E3B">
        <w:rPr>
          <w:rFonts w:ascii="Times New Roman" w:hAnsi="Times New Roman"/>
          <w:sz w:val="28"/>
          <w:szCs w:val="28"/>
        </w:rPr>
        <w:t xml:space="preserve"> учебник / Сергиенко В. И., Петросян Э. А. - М. : </w:t>
      </w:r>
      <w:proofErr w:type="spellStart"/>
      <w:r w:rsidRPr="00437E3B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437E3B">
        <w:rPr>
          <w:rFonts w:ascii="Times New Roman" w:hAnsi="Times New Roman"/>
          <w:sz w:val="28"/>
          <w:szCs w:val="28"/>
        </w:rPr>
        <w:t>, 2013. - 648 с. : ил. - Режим доступа: http://www.studentlibrary.ru</w:t>
      </w:r>
    </w:p>
    <w:p w:rsidR="00437E3B" w:rsidRPr="00437E3B" w:rsidRDefault="00437E3B" w:rsidP="00437E3B">
      <w:pPr>
        <w:rPr>
          <w:rFonts w:ascii="Times New Roman" w:hAnsi="Times New Roman"/>
          <w:sz w:val="28"/>
          <w:szCs w:val="28"/>
        </w:rPr>
      </w:pPr>
      <w:r w:rsidRPr="00437E3B">
        <w:rPr>
          <w:rFonts w:ascii="Times New Roman" w:hAnsi="Times New Roman"/>
          <w:sz w:val="28"/>
          <w:szCs w:val="28"/>
        </w:rPr>
        <w:t>4.</w:t>
      </w:r>
      <w:r w:rsidRPr="00437E3B">
        <w:rPr>
          <w:rFonts w:ascii="Times New Roman" w:hAnsi="Times New Roman"/>
          <w:sz w:val="28"/>
          <w:szCs w:val="28"/>
        </w:rPr>
        <w:tab/>
        <w:t>Николаев А. В. Топографическая анатомия и оперативная хирургия [Электронный ресурс]</w:t>
      </w:r>
      <w:proofErr w:type="gramStart"/>
      <w:r w:rsidRPr="00437E3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37E3B">
        <w:rPr>
          <w:rFonts w:ascii="Times New Roman" w:hAnsi="Times New Roman"/>
          <w:sz w:val="28"/>
          <w:szCs w:val="28"/>
        </w:rPr>
        <w:t xml:space="preserve"> учебник : в 2 т. Т. 1 / А. В. Николаев. - 2-е изд., </w:t>
      </w:r>
      <w:proofErr w:type="spellStart"/>
      <w:r w:rsidRPr="00437E3B">
        <w:rPr>
          <w:rFonts w:ascii="Times New Roman" w:hAnsi="Times New Roman"/>
          <w:sz w:val="28"/>
          <w:szCs w:val="28"/>
        </w:rPr>
        <w:t>испр</w:t>
      </w:r>
      <w:proofErr w:type="spellEnd"/>
      <w:r w:rsidRPr="00437E3B">
        <w:rPr>
          <w:rFonts w:ascii="Times New Roman" w:hAnsi="Times New Roman"/>
          <w:sz w:val="28"/>
          <w:szCs w:val="28"/>
        </w:rPr>
        <w:t>. и доп. - 2013. – 384 с. - Режим доступа: http://www.studentlibrary.ru/</w:t>
      </w:r>
    </w:p>
    <w:p w:rsidR="00437E3B" w:rsidRPr="00437E3B" w:rsidRDefault="00437E3B" w:rsidP="00437E3B">
      <w:pPr>
        <w:rPr>
          <w:rFonts w:ascii="Times New Roman" w:hAnsi="Times New Roman"/>
          <w:sz w:val="28"/>
          <w:szCs w:val="28"/>
        </w:rPr>
      </w:pPr>
      <w:r w:rsidRPr="00437E3B">
        <w:rPr>
          <w:rFonts w:ascii="Times New Roman" w:hAnsi="Times New Roman"/>
          <w:sz w:val="28"/>
          <w:szCs w:val="28"/>
        </w:rPr>
        <w:t>5.</w:t>
      </w:r>
      <w:r w:rsidRPr="00437E3B">
        <w:rPr>
          <w:rFonts w:ascii="Times New Roman" w:hAnsi="Times New Roman"/>
          <w:sz w:val="28"/>
          <w:szCs w:val="28"/>
        </w:rPr>
        <w:tab/>
        <w:t>Николаев А. В. Топографическая анатомия и оперативная хирургия [Электронный ресурс]</w:t>
      </w:r>
      <w:proofErr w:type="gramStart"/>
      <w:r w:rsidRPr="00437E3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37E3B">
        <w:rPr>
          <w:rFonts w:ascii="Times New Roman" w:hAnsi="Times New Roman"/>
          <w:sz w:val="28"/>
          <w:szCs w:val="28"/>
        </w:rPr>
        <w:t xml:space="preserve"> учебник : в 2 т. Т. 2 / А. В. Николаев. - 2-е изд., </w:t>
      </w:r>
      <w:proofErr w:type="spellStart"/>
      <w:r w:rsidRPr="00437E3B">
        <w:rPr>
          <w:rFonts w:ascii="Times New Roman" w:hAnsi="Times New Roman"/>
          <w:sz w:val="28"/>
          <w:szCs w:val="28"/>
        </w:rPr>
        <w:t>испр</w:t>
      </w:r>
      <w:proofErr w:type="spellEnd"/>
      <w:r w:rsidRPr="00437E3B">
        <w:rPr>
          <w:rFonts w:ascii="Times New Roman" w:hAnsi="Times New Roman"/>
          <w:sz w:val="28"/>
          <w:szCs w:val="28"/>
        </w:rPr>
        <w:t>. и доп. - 2013. – 480 с. - Режим доступа: http://www.studentlibrary.ru/</w:t>
      </w:r>
    </w:p>
    <w:p w:rsidR="00437E3B" w:rsidRPr="00437E3B" w:rsidRDefault="00437E3B" w:rsidP="00437E3B">
      <w:pPr>
        <w:rPr>
          <w:rFonts w:ascii="Times New Roman" w:hAnsi="Times New Roman"/>
          <w:sz w:val="28"/>
          <w:szCs w:val="28"/>
        </w:rPr>
      </w:pPr>
      <w:r w:rsidRPr="00437E3B">
        <w:rPr>
          <w:rFonts w:ascii="Times New Roman" w:hAnsi="Times New Roman"/>
          <w:sz w:val="28"/>
          <w:szCs w:val="28"/>
        </w:rPr>
        <w:lastRenderedPageBreak/>
        <w:t>6.</w:t>
      </w:r>
      <w:r w:rsidRPr="00437E3B">
        <w:rPr>
          <w:rFonts w:ascii="Times New Roman" w:hAnsi="Times New Roman"/>
          <w:sz w:val="28"/>
          <w:szCs w:val="28"/>
        </w:rPr>
        <w:tab/>
      </w:r>
      <w:proofErr w:type="spellStart"/>
      <w:r w:rsidRPr="00437E3B">
        <w:rPr>
          <w:rFonts w:ascii="Times New Roman" w:hAnsi="Times New Roman"/>
          <w:sz w:val="28"/>
          <w:szCs w:val="28"/>
        </w:rPr>
        <w:t>Шилкин</w:t>
      </w:r>
      <w:proofErr w:type="spellEnd"/>
      <w:r w:rsidRPr="00437E3B">
        <w:rPr>
          <w:rFonts w:ascii="Times New Roman" w:hAnsi="Times New Roman"/>
          <w:sz w:val="28"/>
          <w:szCs w:val="28"/>
        </w:rPr>
        <w:t xml:space="preserve">  В. В. Анатомия по Пирогову [Электронный ресурс]</w:t>
      </w:r>
      <w:proofErr w:type="gramStart"/>
      <w:r w:rsidRPr="00437E3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37E3B">
        <w:rPr>
          <w:rFonts w:ascii="Times New Roman" w:hAnsi="Times New Roman"/>
          <w:sz w:val="28"/>
          <w:szCs w:val="28"/>
        </w:rPr>
        <w:t xml:space="preserve"> (Атлас анатомии человека)</w:t>
      </w:r>
      <w:proofErr w:type="gramStart"/>
      <w:r w:rsidRPr="00437E3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37E3B">
        <w:rPr>
          <w:rFonts w:ascii="Times New Roman" w:hAnsi="Times New Roman"/>
          <w:sz w:val="28"/>
          <w:szCs w:val="28"/>
        </w:rPr>
        <w:t xml:space="preserve"> в 3 т. Т. 2. Голова. Шея / В.В. </w:t>
      </w:r>
      <w:proofErr w:type="spellStart"/>
      <w:r w:rsidRPr="00437E3B">
        <w:rPr>
          <w:rFonts w:ascii="Times New Roman" w:hAnsi="Times New Roman"/>
          <w:sz w:val="28"/>
          <w:szCs w:val="28"/>
        </w:rPr>
        <w:t>Шилкин</w:t>
      </w:r>
      <w:proofErr w:type="spellEnd"/>
      <w:r w:rsidRPr="00437E3B">
        <w:rPr>
          <w:rFonts w:ascii="Times New Roman" w:hAnsi="Times New Roman"/>
          <w:sz w:val="28"/>
          <w:szCs w:val="28"/>
        </w:rPr>
        <w:t>, В.И. Филимонов. - М.</w:t>
      </w:r>
      <w:proofErr w:type="gramStart"/>
      <w:r w:rsidRPr="00437E3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37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7E3B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437E3B">
        <w:rPr>
          <w:rFonts w:ascii="Times New Roman" w:hAnsi="Times New Roman"/>
          <w:sz w:val="28"/>
          <w:szCs w:val="28"/>
        </w:rPr>
        <w:t>, 2013. - 736 с. : ил. - Режим доступа: http://www.studentlibrary.ru/</w:t>
      </w:r>
    </w:p>
    <w:p w:rsidR="00437E3B" w:rsidRPr="00437E3B" w:rsidRDefault="00437E3B" w:rsidP="00437E3B">
      <w:pPr>
        <w:rPr>
          <w:rFonts w:ascii="Times New Roman" w:hAnsi="Times New Roman"/>
          <w:sz w:val="28"/>
          <w:szCs w:val="28"/>
        </w:rPr>
      </w:pPr>
      <w:r w:rsidRPr="00437E3B">
        <w:rPr>
          <w:rFonts w:ascii="Times New Roman" w:hAnsi="Times New Roman"/>
          <w:sz w:val="28"/>
          <w:szCs w:val="28"/>
        </w:rPr>
        <w:t>7.</w:t>
      </w:r>
      <w:r w:rsidRPr="00437E3B">
        <w:rPr>
          <w:rFonts w:ascii="Times New Roman" w:hAnsi="Times New Roman"/>
          <w:sz w:val="28"/>
          <w:szCs w:val="28"/>
        </w:rPr>
        <w:tab/>
        <w:t>Топографическая анатомия и оперативная хирургия [Электронный ресурс]</w:t>
      </w:r>
      <w:proofErr w:type="gramStart"/>
      <w:r w:rsidRPr="00437E3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37E3B">
        <w:rPr>
          <w:rFonts w:ascii="Times New Roman" w:hAnsi="Times New Roman"/>
          <w:sz w:val="28"/>
          <w:szCs w:val="28"/>
        </w:rPr>
        <w:t xml:space="preserve"> учебник : в 2 т. Т. 2 / под ред. И. И. Кагана, И. Д. </w:t>
      </w:r>
      <w:proofErr w:type="spellStart"/>
      <w:r w:rsidRPr="00437E3B">
        <w:rPr>
          <w:rFonts w:ascii="Times New Roman" w:hAnsi="Times New Roman"/>
          <w:sz w:val="28"/>
          <w:szCs w:val="28"/>
        </w:rPr>
        <w:t>Кирпатовского</w:t>
      </w:r>
      <w:proofErr w:type="spellEnd"/>
      <w:r w:rsidRPr="00437E3B">
        <w:rPr>
          <w:rFonts w:ascii="Times New Roman" w:hAnsi="Times New Roman"/>
          <w:sz w:val="28"/>
          <w:szCs w:val="28"/>
        </w:rPr>
        <w:t>. - М.</w:t>
      </w:r>
      <w:proofErr w:type="gramStart"/>
      <w:r w:rsidRPr="00437E3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37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7E3B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437E3B">
        <w:rPr>
          <w:rFonts w:ascii="Times New Roman" w:hAnsi="Times New Roman"/>
          <w:sz w:val="28"/>
          <w:szCs w:val="28"/>
        </w:rPr>
        <w:t>, 2013. -  576 с. - Режим доступа: http://www.studentlibrary.ru</w:t>
      </w:r>
    </w:p>
    <w:p w:rsidR="00437E3B" w:rsidRPr="00437E3B" w:rsidRDefault="00437E3B" w:rsidP="00437E3B">
      <w:pPr>
        <w:rPr>
          <w:rFonts w:ascii="Times New Roman" w:hAnsi="Times New Roman"/>
          <w:sz w:val="28"/>
          <w:szCs w:val="28"/>
        </w:rPr>
      </w:pPr>
      <w:r w:rsidRPr="00437E3B">
        <w:rPr>
          <w:rFonts w:ascii="Times New Roman" w:hAnsi="Times New Roman"/>
          <w:sz w:val="28"/>
          <w:szCs w:val="28"/>
        </w:rPr>
        <w:t>8.</w:t>
      </w:r>
      <w:r w:rsidRPr="00437E3B">
        <w:rPr>
          <w:rFonts w:ascii="Times New Roman" w:hAnsi="Times New Roman"/>
          <w:sz w:val="28"/>
          <w:szCs w:val="28"/>
        </w:rPr>
        <w:tab/>
        <w:t>Топографическая анатомия и оперативная хирургия [Электронный ресурс]</w:t>
      </w:r>
      <w:proofErr w:type="gramStart"/>
      <w:r w:rsidRPr="00437E3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37E3B">
        <w:rPr>
          <w:rFonts w:ascii="Times New Roman" w:hAnsi="Times New Roman"/>
          <w:sz w:val="28"/>
          <w:szCs w:val="28"/>
        </w:rPr>
        <w:t xml:space="preserve"> учебник : в 2 т. Т. 1 / под ред. И. И. Кагана, И. Д. </w:t>
      </w:r>
      <w:proofErr w:type="spellStart"/>
      <w:r w:rsidRPr="00437E3B">
        <w:rPr>
          <w:rFonts w:ascii="Times New Roman" w:hAnsi="Times New Roman"/>
          <w:sz w:val="28"/>
          <w:szCs w:val="28"/>
        </w:rPr>
        <w:t>Кирпатовского</w:t>
      </w:r>
      <w:proofErr w:type="spellEnd"/>
      <w:r w:rsidRPr="00437E3B">
        <w:rPr>
          <w:rFonts w:ascii="Times New Roman" w:hAnsi="Times New Roman"/>
          <w:sz w:val="28"/>
          <w:szCs w:val="28"/>
        </w:rPr>
        <w:t>. - М.</w:t>
      </w:r>
      <w:proofErr w:type="gramStart"/>
      <w:r w:rsidRPr="00437E3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37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7E3B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437E3B">
        <w:rPr>
          <w:rFonts w:ascii="Times New Roman" w:hAnsi="Times New Roman"/>
          <w:sz w:val="28"/>
          <w:szCs w:val="28"/>
        </w:rPr>
        <w:t>, 2013. - 512 с. - Режим доступа: http://www.studentlibrary.ru</w:t>
      </w:r>
    </w:p>
    <w:p w:rsidR="00437E3B" w:rsidRPr="00437E3B" w:rsidRDefault="00437E3B" w:rsidP="00437E3B">
      <w:pPr>
        <w:rPr>
          <w:rFonts w:ascii="Times New Roman" w:hAnsi="Times New Roman"/>
          <w:sz w:val="28"/>
          <w:szCs w:val="28"/>
        </w:rPr>
      </w:pPr>
      <w:r w:rsidRPr="00437E3B">
        <w:rPr>
          <w:rFonts w:ascii="Times New Roman" w:hAnsi="Times New Roman"/>
          <w:sz w:val="28"/>
          <w:szCs w:val="28"/>
        </w:rPr>
        <w:t>9.</w:t>
      </w:r>
      <w:r w:rsidRPr="00437E3B">
        <w:rPr>
          <w:rFonts w:ascii="Times New Roman" w:hAnsi="Times New Roman"/>
          <w:sz w:val="28"/>
          <w:szCs w:val="28"/>
        </w:rPr>
        <w:tab/>
        <w:t xml:space="preserve">Николаев А. В. Топографическая анатомия и оперативная хирургия [Текст] = </w:t>
      </w:r>
      <w:proofErr w:type="spellStart"/>
      <w:r w:rsidRPr="00437E3B">
        <w:rPr>
          <w:rFonts w:ascii="Times New Roman" w:hAnsi="Times New Roman"/>
          <w:sz w:val="28"/>
          <w:szCs w:val="28"/>
        </w:rPr>
        <w:t>Topographic</w:t>
      </w:r>
      <w:proofErr w:type="spellEnd"/>
      <w:r w:rsidRPr="00437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7E3B">
        <w:rPr>
          <w:rFonts w:ascii="Times New Roman" w:hAnsi="Times New Roman"/>
          <w:sz w:val="28"/>
          <w:szCs w:val="28"/>
        </w:rPr>
        <w:t>anatomy</w:t>
      </w:r>
      <w:proofErr w:type="spellEnd"/>
      <w:r w:rsidRPr="00437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7E3B">
        <w:rPr>
          <w:rFonts w:ascii="Times New Roman" w:hAnsi="Times New Roman"/>
          <w:sz w:val="28"/>
          <w:szCs w:val="28"/>
        </w:rPr>
        <w:t>and</w:t>
      </w:r>
      <w:proofErr w:type="spellEnd"/>
      <w:r w:rsidRPr="00437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7E3B">
        <w:rPr>
          <w:rFonts w:ascii="Times New Roman" w:hAnsi="Times New Roman"/>
          <w:sz w:val="28"/>
          <w:szCs w:val="28"/>
        </w:rPr>
        <w:t>operative</w:t>
      </w:r>
      <w:proofErr w:type="spellEnd"/>
      <w:r w:rsidRPr="00437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7E3B">
        <w:rPr>
          <w:rFonts w:ascii="Times New Roman" w:hAnsi="Times New Roman"/>
          <w:sz w:val="28"/>
          <w:szCs w:val="28"/>
        </w:rPr>
        <w:t>surgery</w:t>
      </w:r>
      <w:proofErr w:type="spellEnd"/>
      <w:proofErr w:type="gramStart"/>
      <w:r w:rsidRPr="00437E3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37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7E3B">
        <w:rPr>
          <w:rFonts w:ascii="Times New Roman" w:hAnsi="Times New Roman"/>
          <w:sz w:val="28"/>
          <w:szCs w:val="28"/>
        </w:rPr>
        <w:t>teхtbook</w:t>
      </w:r>
      <w:proofErr w:type="spellEnd"/>
      <w:r w:rsidRPr="00437E3B">
        <w:rPr>
          <w:rFonts w:ascii="Times New Roman" w:hAnsi="Times New Roman"/>
          <w:sz w:val="28"/>
          <w:szCs w:val="28"/>
        </w:rPr>
        <w:t xml:space="preserve"> / Николаев А. В. - 3-е изд., </w:t>
      </w:r>
      <w:proofErr w:type="spellStart"/>
      <w:r w:rsidRPr="00437E3B">
        <w:rPr>
          <w:rFonts w:ascii="Times New Roman" w:hAnsi="Times New Roman"/>
          <w:sz w:val="28"/>
          <w:szCs w:val="28"/>
        </w:rPr>
        <w:t>перераб</w:t>
      </w:r>
      <w:proofErr w:type="spellEnd"/>
      <w:r w:rsidRPr="00437E3B">
        <w:rPr>
          <w:rFonts w:ascii="Times New Roman" w:hAnsi="Times New Roman"/>
          <w:sz w:val="28"/>
          <w:szCs w:val="28"/>
        </w:rPr>
        <w:t xml:space="preserve">. и доп. - Москва : </w:t>
      </w:r>
      <w:proofErr w:type="spellStart"/>
      <w:r w:rsidRPr="00437E3B">
        <w:rPr>
          <w:rFonts w:ascii="Times New Roman" w:hAnsi="Times New Roman"/>
          <w:sz w:val="28"/>
          <w:szCs w:val="28"/>
        </w:rPr>
        <w:t>Geotar-Media</w:t>
      </w:r>
      <w:proofErr w:type="spellEnd"/>
      <w:r w:rsidRPr="00437E3B">
        <w:rPr>
          <w:rFonts w:ascii="Times New Roman" w:hAnsi="Times New Roman"/>
          <w:sz w:val="28"/>
          <w:szCs w:val="28"/>
        </w:rPr>
        <w:t xml:space="preserve">, 2019. - 672 </w:t>
      </w:r>
      <w:proofErr w:type="spellStart"/>
      <w:r w:rsidRPr="00437E3B">
        <w:rPr>
          <w:rFonts w:ascii="Times New Roman" w:hAnsi="Times New Roman"/>
          <w:sz w:val="28"/>
          <w:szCs w:val="28"/>
        </w:rPr>
        <w:t>c</w:t>
      </w:r>
      <w:proofErr w:type="spellEnd"/>
      <w:r w:rsidRPr="00437E3B">
        <w:rPr>
          <w:rFonts w:ascii="Times New Roman" w:hAnsi="Times New Roman"/>
          <w:sz w:val="28"/>
          <w:szCs w:val="28"/>
        </w:rPr>
        <w:t>.</w:t>
      </w:r>
    </w:p>
    <w:p w:rsidR="00437E3B" w:rsidRPr="00437E3B" w:rsidRDefault="00437E3B" w:rsidP="00437E3B">
      <w:pPr>
        <w:rPr>
          <w:rFonts w:ascii="Times New Roman" w:hAnsi="Times New Roman"/>
          <w:sz w:val="28"/>
          <w:szCs w:val="28"/>
        </w:rPr>
      </w:pPr>
      <w:r w:rsidRPr="00437E3B">
        <w:rPr>
          <w:rFonts w:ascii="Times New Roman" w:hAnsi="Times New Roman"/>
          <w:sz w:val="28"/>
          <w:szCs w:val="28"/>
        </w:rPr>
        <w:t>10.</w:t>
      </w:r>
      <w:r w:rsidRPr="00437E3B">
        <w:rPr>
          <w:rFonts w:ascii="Times New Roman" w:hAnsi="Times New Roman"/>
          <w:sz w:val="28"/>
          <w:szCs w:val="28"/>
        </w:rPr>
        <w:tab/>
        <w:t xml:space="preserve">Дмитриенко С. В. Морфологические особенности челюстно-лицевой области при аномалиях и деформациях и методы их диагностики [Текст] : учеб. пособие для студ. I-V курсов </w:t>
      </w:r>
      <w:proofErr w:type="spellStart"/>
      <w:r w:rsidRPr="00437E3B">
        <w:rPr>
          <w:rFonts w:ascii="Times New Roman" w:hAnsi="Times New Roman"/>
          <w:sz w:val="28"/>
          <w:szCs w:val="28"/>
        </w:rPr>
        <w:t>стом</w:t>
      </w:r>
      <w:proofErr w:type="spellEnd"/>
      <w:r w:rsidRPr="00437E3B">
        <w:rPr>
          <w:rFonts w:ascii="Times New Roman" w:hAnsi="Times New Roman"/>
          <w:sz w:val="28"/>
          <w:szCs w:val="28"/>
        </w:rPr>
        <w:t xml:space="preserve">. ф-та / Дмитриенко С. В., Воробьев А. А., </w:t>
      </w:r>
      <w:proofErr w:type="spellStart"/>
      <w:r w:rsidRPr="00437E3B">
        <w:rPr>
          <w:rFonts w:ascii="Times New Roman" w:hAnsi="Times New Roman"/>
          <w:sz w:val="28"/>
          <w:szCs w:val="28"/>
        </w:rPr>
        <w:t>Краюшкин</w:t>
      </w:r>
      <w:proofErr w:type="spellEnd"/>
      <w:r w:rsidRPr="00437E3B">
        <w:rPr>
          <w:rFonts w:ascii="Times New Roman" w:hAnsi="Times New Roman"/>
          <w:sz w:val="28"/>
          <w:szCs w:val="28"/>
        </w:rPr>
        <w:t xml:space="preserve"> А. И. - СПб</w:t>
      </w:r>
      <w:proofErr w:type="gramStart"/>
      <w:r w:rsidRPr="00437E3B">
        <w:rPr>
          <w:rFonts w:ascii="Times New Roman" w:hAnsi="Times New Roman"/>
          <w:sz w:val="28"/>
          <w:szCs w:val="28"/>
        </w:rPr>
        <w:t xml:space="preserve">. : </w:t>
      </w:r>
      <w:proofErr w:type="spellStart"/>
      <w:proofErr w:type="gramEnd"/>
      <w:r w:rsidRPr="00437E3B">
        <w:rPr>
          <w:rFonts w:ascii="Times New Roman" w:hAnsi="Times New Roman"/>
          <w:sz w:val="28"/>
          <w:szCs w:val="28"/>
        </w:rPr>
        <w:t>Элби-СП</w:t>
      </w:r>
      <w:proofErr w:type="spellEnd"/>
      <w:r w:rsidRPr="00437E3B">
        <w:rPr>
          <w:rFonts w:ascii="Times New Roman" w:hAnsi="Times New Roman"/>
          <w:sz w:val="28"/>
          <w:szCs w:val="28"/>
        </w:rPr>
        <w:t xml:space="preserve">., 2009. - 138 с. : ил., </w:t>
      </w:r>
      <w:proofErr w:type="spellStart"/>
      <w:r w:rsidRPr="00437E3B">
        <w:rPr>
          <w:rFonts w:ascii="Times New Roman" w:hAnsi="Times New Roman"/>
          <w:sz w:val="28"/>
          <w:szCs w:val="28"/>
        </w:rPr>
        <w:t>цв</w:t>
      </w:r>
      <w:proofErr w:type="spellEnd"/>
      <w:r w:rsidRPr="00437E3B">
        <w:rPr>
          <w:rFonts w:ascii="Times New Roman" w:hAnsi="Times New Roman"/>
          <w:sz w:val="28"/>
          <w:szCs w:val="28"/>
        </w:rPr>
        <w:t>. ил.</w:t>
      </w:r>
    </w:p>
    <w:p w:rsidR="00437E3B" w:rsidRPr="00437E3B" w:rsidRDefault="00437E3B" w:rsidP="00437E3B">
      <w:pPr>
        <w:rPr>
          <w:rFonts w:ascii="Times New Roman" w:hAnsi="Times New Roman"/>
          <w:sz w:val="28"/>
          <w:szCs w:val="28"/>
        </w:rPr>
      </w:pPr>
      <w:r w:rsidRPr="00437E3B">
        <w:rPr>
          <w:rFonts w:ascii="Times New Roman" w:hAnsi="Times New Roman"/>
          <w:sz w:val="28"/>
          <w:szCs w:val="28"/>
        </w:rPr>
        <w:t>11.</w:t>
      </w:r>
      <w:r w:rsidRPr="00437E3B">
        <w:rPr>
          <w:rFonts w:ascii="Times New Roman" w:hAnsi="Times New Roman"/>
          <w:sz w:val="28"/>
          <w:szCs w:val="28"/>
        </w:rPr>
        <w:tab/>
        <w:t>Николаев А. В. Топографическая анатомия и оперативная хирургия [Электронный ресурс]</w:t>
      </w:r>
      <w:proofErr w:type="gramStart"/>
      <w:r w:rsidRPr="00437E3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37E3B">
        <w:rPr>
          <w:rFonts w:ascii="Times New Roman" w:hAnsi="Times New Roman"/>
          <w:sz w:val="28"/>
          <w:szCs w:val="28"/>
        </w:rPr>
        <w:t xml:space="preserve"> учебник / А. В. Николаев. ― 3-е изд., </w:t>
      </w:r>
      <w:proofErr w:type="spellStart"/>
      <w:r w:rsidRPr="00437E3B">
        <w:rPr>
          <w:rFonts w:ascii="Times New Roman" w:hAnsi="Times New Roman"/>
          <w:sz w:val="28"/>
          <w:szCs w:val="28"/>
        </w:rPr>
        <w:t>испр</w:t>
      </w:r>
      <w:proofErr w:type="spellEnd"/>
      <w:r w:rsidRPr="00437E3B">
        <w:rPr>
          <w:rFonts w:ascii="Times New Roman" w:hAnsi="Times New Roman"/>
          <w:sz w:val="28"/>
          <w:szCs w:val="28"/>
        </w:rPr>
        <w:t xml:space="preserve">. и доп. ― М. : </w:t>
      </w:r>
      <w:proofErr w:type="spellStart"/>
      <w:r w:rsidRPr="00437E3B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437E3B">
        <w:rPr>
          <w:rFonts w:ascii="Times New Roman" w:hAnsi="Times New Roman"/>
          <w:sz w:val="28"/>
          <w:szCs w:val="28"/>
        </w:rPr>
        <w:t xml:space="preserve">, 2015. ― 736 с. : </w:t>
      </w:r>
      <w:proofErr w:type="spellStart"/>
      <w:r w:rsidRPr="00437E3B">
        <w:rPr>
          <w:rFonts w:ascii="Times New Roman" w:hAnsi="Times New Roman"/>
          <w:sz w:val="28"/>
          <w:szCs w:val="28"/>
        </w:rPr>
        <w:t>цв</w:t>
      </w:r>
      <w:proofErr w:type="spellEnd"/>
      <w:r w:rsidRPr="00437E3B">
        <w:rPr>
          <w:rFonts w:ascii="Times New Roman" w:hAnsi="Times New Roman"/>
          <w:sz w:val="28"/>
          <w:szCs w:val="28"/>
        </w:rPr>
        <w:t>. ил. - Режим доступа: http: //</w:t>
      </w:r>
      <w:proofErr w:type="spellStart"/>
      <w:r w:rsidRPr="00437E3B">
        <w:rPr>
          <w:rFonts w:ascii="Times New Roman" w:hAnsi="Times New Roman"/>
          <w:sz w:val="28"/>
          <w:szCs w:val="28"/>
        </w:rPr>
        <w:t>www.studentlibrary.ru</w:t>
      </w:r>
      <w:proofErr w:type="spellEnd"/>
      <w:r w:rsidRPr="00437E3B">
        <w:rPr>
          <w:rFonts w:ascii="Times New Roman" w:hAnsi="Times New Roman"/>
          <w:sz w:val="28"/>
          <w:szCs w:val="28"/>
        </w:rPr>
        <w:t>.</w:t>
      </w:r>
    </w:p>
    <w:p w:rsidR="00437E3B" w:rsidRPr="00437E3B" w:rsidRDefault="00437E3B" w:rsidP="00437E3B">
      <w:pPr>
        <w:rPr>
          <w:rFonts w:ascii="Times New Roman" w:hAnsi="Times New Roman"/>
          <w:sz w:val="28"/>
          <w:szCs w:val="28"/>
        </w:rPr>
      </w:pPr>
      <w:r w:rsidRPr="00437E3B">
        <w:rPr>
          <w:rFonts w:ascii="Times New Roman" w:hAnsi="Times New Roman"/>
          <w:sz w:val="28"/>
          <w:szCs w:val="28"/>
        </w:rPr>
        <w:t>12.</w:t>
      </w:r>
      <w:r w:rsidRPr="00437E3B">
        <w:rPr>
          <w:rFonts w:ascii="Times New Roman" w:hAnsi="Times New Roman"/>
          <w:sz w:val="28"/>
          <w:szCs w:val="28"/>
        </w:rPr>
        <w:tab/>
        <w:t>Клиническая анатомия и оперативная хирургия головы и шеи [Текст] : учеб</w:t>
      </w:r>
      <w:proofErr w:type="gramStart"/>
      <w:r w:rsidRPr="00437E3B">
        <w:rPr>
          <w:rFonts w:ascii="Times New Roman" w:hAnsi="Times New Roman"/>
          <w:sz w:val="28"/>
          <w:szCs w:val="28"/>
        </w:rPr>
        <w:t>.</w:t>
      </w:r>
      <w:proofErr w:type="gramEnd"/>
      <w:r w:rsidRPr="00437E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37E3B">
        <w:rPr>
          <w:rFonts w:ascii="Times New Roman" w:hAnsi="Times New Roman"/>
          <w:sz w:val="28"/>
          <w:szCs w:val="28"/>
        </w:rPr>
        <w:t>п</w:t>
      </w:r>
      <w:proofErr w:type="gramEnd"/>
      <w:r w:rsidRPr="00437E3B">
        <w:rPr>
          <w:rFonts w:ascii="Times New Roman" w:hAnsi="Times New Roman"/>
          <w:sz w:val="28"/>
          <w:szCs w:val="28"/>
        </w:rPr>
        <w:t xml:space="preserve">особие для студ. I-II курсов </w:t>
      </w:r>
      <w:proofErr w:type="spellStart"/>
      <w:r w:rsidRPr="00437E3B">
        <w:rPr>
          <w:rFonts w:ascii="Times New Roman" w:hAnsi="Times New Roman"/>
          <w:sz w:val="28"/>
          <w:szCs w:val="28"/>
        </w:rPr>
        <w:t>стом</w:t>
      </w:r>
      <w:proofErr w:type="spellEnd"/>
      <w:r w:rsidRPr="00437E3B">
        <w:rPr>
          <w:rFonts w:ascii="Times New Roman" w:hAnsi="Times New Roman"/>
          <w:sz w:val="28"/>
          <w:szCs w:val="28"/>
        </w:rPr>
        <w:t xml:space="preserve">. ф-та / Воробьёв А. А., </w:t>
      </w:r>
      <w:proofErr w:type="spellStart"/>
      <w:r w:rsidRPr="00437E3B">
        <w:rPr>
          <w:rFonts w:ascii="Times New Roman" w:hAnsi="Times New Roman"/>
          <w:sz w:val="28"/>
          <w:szCs w:val="28"/>
        </w:rPr>
        <w:t>Коневский</w:t>
      </w:r>
      <w:proofErr w:type="spellEnd"/>
      <w:r w:rsidRPr="00437E3B">
        <w:rPr>
          <w:rFonts w:ascii="Times New Roman" w:hAnsi="Times New Roman"/>
          <w:sz w:val="28"/>
          <w:szCs w:val="28"/>
        </w:rPr>
        <w:t xml:space="preserve"> А. Г., Дмитриенко С. В. и др. ; </w:t>
      </w:r>
      <w:proofErr w:type="spellStart"/>
      <w:r w:rsidRPr="00437E3B">
        <w:rPr>
          <w:rFonts w:ascii="Times New Roman" w:hAnsi="Times New Roman"/>
          <w:sz w:val="28"/>
          <w:szCs w:val="28"/>
        </w:rPr>
        <w:t>ВолГМУ</w:t>
      </w:r>
      <w:proofErr w:type="spellEnd"/>
      <w:r w:rsidRPr="00437E3B">
        <w:rPr>
          <w:rFonts w:ascii="Times New Roman" w:hAnsi="Times New Roman"/>
          <w:sz w:val="28"/>
          <w:szCs w:val="28"/>
        </w:rPr>
        <w:t xml:space="preserve">. - СПб. : </w:t>
      </w:r>
      <w:proofErr w:type="spellStart"/>
      <w:r w:rsidRPr="00437E3B">
        <w:rPr>
          <w:rFonts w:ascii="Times New Roman" w:hAnsi="Times New Roman"/>
          <w:sz w:val="28"/>
          <w:szCs w:val="28"/>
        </w:rPr>
        <w:t>ЭЛБИ-СПб</w:t>
      </w:r>
      <w:proofErr w:type="spellEnd"/>
      <w:r w:rsidRPr="00437E3B">
        <w:rPr>
          <w:rFonts w:ascii="Times New Roman" w:hAnsi="Times New Roman"/>
          <w:sz w:val="28"/>
          <w:szCs w:val="28"/>
        </w:rPr>
        <w:t>, 2008. - 250 с.</w:t>
      </w:r>
      <w:proofErr w:type="gramStart"/>
      <w:r w:rsidRPr="00437E3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37E3B">
        <w:rPr>
          <w:rFonts w:ascii="Times New Roman" w:hAnsi="Times New Roman"/>
          <w:sz w:val="28"/>
          <w:szCs w:val="28"/>
        </w:rPr>
        <w:t xml:space="preserve"> ил.</w:t>
      </w:r>
    </w:p>
    <w:p w:rsidR="00437E3B" w:rsidRPr="00437E3B" w:rsidRDefault="00437E3B" w:rsidP="00437E3B">
      <w:pPr>
        <w:rPr>
          <w:rFonts w:ascii="Times New Roman" w:hAnsi="Times New Roman"/>
          <w:sz w:val="28"/>
          <w:szCs w:val="28"/>
        </w:rPr>
      </w:pPr>
      <w:r w:rsidRPr="00437E3B">
        <w:rPr>
          <w:rFonts w:ascii="Times New Roman" w:hAnsi="Times New Roman"/>
          <w:sz w:val="28"/>
          <w:szCs w:val="28"/>
        </w:rPr>
        <w:t>13.</w:t>
      </w:r>
      <w:r w:rsidRPr="00437E3B">
        <w:rPr>
          <w:rFonts w:ascii="Times New Roman" w:hAnsi="Times New Roman"/>
          <w:sz w:val="28"/>
          <w:szCs w:val="28"/>
        </w:rPr>
        <w:tab/>
        <w:t xml:space="preserve">Презентационный курс к практическим занятиям по оперативной хирургии и топографической анатомии [Текст] : </w:t>
      </w:r>
      <w:proofErr w:type="spellStart"/>
      <w:r w:rsidRPr="00437E3B">
        <w:rPr>
          <w:rFonts w:ascii="Times New Roman" w:hAnsi="Times New Roman"/>
          <w:sz w:val="28"/>
          <w:szCs w:val="28"/>
        </w:rPr>
        <w:t>учеб</w:t>
      </w:r>
      <w:proofErr w:type="gramStart"/>
      <w:r w:rsidRPr="00437E3B">
        <w:rPr>
          <w:rFonts w:ascii="Times New Roman" w:hAnsi="Times New Roman"/>
          <w:sz w:val="28"/>
          <w:szCs w:val="28"/>
        </w:rPr>
        <w:t>.-</w:t>
      </w:r>
      <w:proofErr w:type="gramEnd"/>
      <w:r w:rsidRPr="00437E3B">
        <w:rPr>
          <w:rFonts w:ascii="Times New Roman" w:hAnsi="Times New Roman"/>
          <w:sz w:val="28"/>
          <w:szCs w:val="28"/>
        </w:rPr>
        <w:t>метод</w:t>
      </w:r>
      <w:proofErr w:type="spellEnd"/>
      <w:r w:rsidRPr="00437E3B">
        <w:rPr>
          <w:rFonts w:ascii="Times New Roman" w:hAnsi="Times New Roman"/>
          <w:sz w:val="28"/>
          <w:szCs w:val="28"/>
        </w:rPr>
        <w:t xml:space="preserve">. пособие для обучения, контроля и самоконтроля студентов : в 6 ч. Ч. 1 / Воробьёв А. А. и др. ; </w:t>
      </w:r>
      <w:proofErr w:type="spellStart"/>
      <w:r w:rsidRPr="00437E3B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437E3B">
        <w:rPr>
          <w:rFonts w:ascii="Times New Roman" w:hAnsi="Times New Roman"/>
          <w:sz w:val="28"/>
          <w:szCs w:val="28"/>
        </w:rPr>
        <w:t xml:space="preserve"> РФ, </w:t>
      </w:r>
      <w:proofErr w:type="spellStart"/>
      <w:r w:rsidRPr="00437E3B">
        <w:rPr>
          <w:rFonts w:ascii="Times New Roman" w:hAnsi="Times New Roman"/>
          <w:sz w:val="28"/>
          <w:szCs w:val="28"/>
        </w:rPr>
        <w:t>ВолгГМУ</w:t>
      </w:r>
      <w:proofErr w:type="spellEnd"/>
      <w:r w:rsidRPr="00437E3B">
        <w:rPr>
          <w:rFonts w:ascii="Times New Roman" w:hAnsi="Times New Roman"/>
          <w:sz w:val="28"/>
          <w:szCs w:val="28"/>
        </w:rPr>
        <w:t xml:space="preserve"> ; под ред. А. А. Воробьёва. - Волгоград</w:t>
      </w:r>
      <w:proofErr w:type="gramStart"/>
      <w:r w:rsidRPr="00437E3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37E3B">
        <w:rPr>
          <w:rFonts w:ascii="Times New Roman" w:hAnsi="Times New Roman"/>
          <w:sz w:val="28"/>
          <w:szCs w:val="28"/>
        </w:rPr>
        <w:t xml:space="preserve"> Изд-во </w:t>
      </w:r>
      <w:proofErr w:type="spellStart"/>
      <w:r w:rsidRPr="00437E3B">
        <w:rPr>
          <w:rFonts w:ascii="Times New Roman" w:hAnsi="Times New Roman"/>
          <w:sz w:val="28"/>
          <w:szCs w:val="28"/>
        </w:rPr>
        <w:t>ВолгГМУ</w:t>
      </w:r>
      <w:proofErr w:type="spellEnd"/>
      <w:r w:rsidRPr="00437E3B">
        <w:rPr>
          <w:rFonts w:ascii="Times New Roman" w:hAnsi="Times New Roman"/>
          <w:sz w:val="28"/>
          <w:szCs w:val="28"/>
        </w:rPr>
        <w:t>, 2011. - 116 с.</w:t>
      </w:r>
      <w:proofErr w:type="gramStart"/>
      <w:r w:rsidRPr="00437E3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37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7E3B">
        <w:rPr>
          <w:rFonts w:ascii="Times New Roman" w:hAnsi="Times New Roman"/>
          <w:sz w:val="28"/>
          <w:szCs w:val="28"/>
        </w:rPr>
        <w:t>цв</w:t>
      </w:r>
      <w:proofErr w:type="spellEnd"/>
      <w:r w:rsidRPr="00437E3B">
        <w:rPr>
          <w:rFonts w:ascii="Times New Roman" w:hAnsi="Times New Roman"/>
          <w:sz w:val="28"/>
          <w:szCs w:val="28"/>
        </w:rPr>
        <w:t>. ил.</w:t>
      </w:r>
    </w:p>
    <w:p w:rsidR="00437E3B" w:rsidRPr="00437E3B" w:rsidRDefault="00437E3B" w:rsidP="00437E3B">
      <w:pPr>
        <w:rPr>
          <w:rFonts w:ascii="Times New Roman" w:hAnsi="Times New Roman"/>
          <w:sz w:val="28"/>
          <w:szCs w:val="28"/>
        </w:rPr>
      </w:pPr>
      <w:r w:rsidRPr="00437E3B">
        <w:rPr>
          <w:rFonts w:ascii="Times New Roman" w:hAnsi="Times New Roman"/>
          <w:sz w:val="28"/>
          <w:szCs w:val="28"/>
        </w:rPr>
        <w:t>14.</w:t>
      </w:r>
      <w:r w:rsidRPr="00437E3B">
        <w:rPr>
          <w:rFonts w:ascii="Times New Roman" w:hAnsi="Times New Roman"/>
          <w:sz w:val="28"/>
          <w:szCs w:val="28"/>
        </w:rPr>
        <w:tab/>
        <w:t xml:space="preserve">Презентационный курс к практическим занятиям по оперативной хирургии и топографической анатомии [Текст] : </w:t>
      </w:r>
      <w:proofErr w:type="spellStart"/>
      <w:r w:rsidRPr="00437E3B">
        <w:rPr>
          <w:rFonts w:ascii="Times New Roman" w:hAnsi="Times New Roman"/>
          <w:sz w:val="28"/>
          <w:szCs w:val="28"/>
        </w:rPr>
        <w:t>учеб</w:t>
      </w:r>
      <w:proofErr w:type="gramStart"/>
      <w:r w:rsidRPr="00437E3B">
        <w:rPr>
          <w:rFonts w:ascii="Times New Roman" w:hAnsi="Times New Roman"/>
          <w:sz w:val="28"/>
          <w:szCs w:val="28"/>
        </w:rPr>
        <w:t>.-</w:t>
      </w:r>
      <w:proofErr w:type="gramEnd"/>
      <w:r w:rsidRPr="00437E3B">
        <w:rPr>
          <w:rFonts w:ascii="Times New Roman" w:hAnsi="Times New Roman"/>
          <w:sz w:val="28"/>
          <w:szCs w:val="28"/>
        </w:rPr>
        <w:t>метод</w:t>
      </w:r>
      <w:proofErr w:type="spellEnd"/>
      <w:r w:rsidRPr="00437E3B">
        <w:rPr>
          <w:rFonts w:ascii="Times New Roman" w:hAnsi="Times New Roman"/>
          <w:sz w:val="28"/>
          <w:szCs w:val="28"/>
        </w:rPr>
        <w:t xml:space="preserve">. пособие для обучения, контроля и самоконтроля студентов : в 6 ч. Ч. 2 / Воробьёв А. А. и </w:t>
      </w:r>
      <w:r w:rsidRPr="00437E3B">
        <w:rPr>
          <w:rFonts w:ascii="Times New Roman" w:hAnsi="Times New Roman"/>
          <w:sz w:val="28"/>
          <w:szCs w:val="28"/>
        </w:rPr>
        <w:lastRenderedPageBreak/>
        <w:t xml:space="preserve">др. ; </w:t>
      </w:r>
      <w:proofErr w:type="spellStart"/>
      <w:r w:rsidRPr="00437E3B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437E3B">
        <w:rPr>
          <w:rFonts w:ascii="Times New Roman" w:hAnsi="Times New Roman"/>
          <w:sz w:val="28"/>
          <w:szCs w:val="28"/>
        </w:rPr>
        <w:t xml:space="preserve"> РФ, </w:t>
      </w:r>
      <w:proofErr w:type="spellStart"/>
      <w:r w:rsidRPr="00437E3B">
        <w:rPr>
          <w:rFonts w:ascii="Times New Roman" w:hAnsi="Times New Roman"/>
          <w:sz w:val="28"/>
          <w:szCs w:val="28"/>
        </w:rPr>
        <w:t>ВолгГМУ</w:t>
      </w:r>
      <w:proofErr w:type="spellEnd"/>
      <w:r w:rsidRPr="00437E3B">
        <w:rPr>
          <w:rFonts w:ascii="Times New Roman" w:hAnsi="Times New Roman"/>
          <w:sz w:val="28"/>
          <w:szCs w:val="28"/>
        </w:rPr>
        <w:t>; под ред. А. А. Воробьёва. - Волгоград</w:t>
      </w:r>
      <w:proofErr w:type="gramStart"/>
      <w:r w:rsidRPr="00437E3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37E3B">
        <w:rPr>
          <w:rFonts w:ascii="Times New Roman" w:hAnsi="Times New Roman"/>
          <w:sz w:val="28"/>
          <w:szCs w:val="28"/>
        </w:rPr>
        <w:t xml:space="preserve"> Изд-во </w:t>
      </w:r>
      <w:proofErr w:type="spellStart"/>
      <w:r w:rsidRPr="00437E3B">
        <w:rPr>
          <w:rFonts w:ascii="Times New Roman" w:hAnsi="Times New Roman"/>
          <w:sz w:val="28"/>
          <w:szCs w:val="28"/>
        </w:rPr>
        <w:t>ВолгГМУ</w:t>
      </w:r>
      <w:proofErr w:type="spellEnd"/>
      <w:r w:rsidRPr="00437E3B">
        <w:rPr>
          <w:rFonts w:ascii="Times New Roman" w:hAnsi="Times New Roman"/>
          <w:sz w:val="28"/>
          <w:szCs w:val="28"/>
        </w:rPr>
        <w:t>, 2011. - 134 с.</w:t>
      </w:r>
      <w:proofErr w:type="gramStart"/>
      <w:r w:rsidRPr="00437E3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37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7E3B">
        <w:rPr>
          <w:rFonts w:ascii="Times New Roman" w:hAnsi="Times New Roman"/>
          <w:sz w:val="28"/>
          <w:szCs w:val="28"/>
        </w:rPr>
        <w:t>цв</w:t>
      </w:r>
      <w:proofErr w:type="spellEnd"/>
      <w:r w:rsidRPr="00437E3B">
        <w:rPr>
          <w:rFonts w:ascii="Times New Roman" w:hAnsi="Times New Roman"/>
          <w:sz w:val="28"/>
          <w:szCs w:val="28"/>
        </w:rPr>
        <w:t>. Ил</w:t>
      </w:r>
    </w:p>
    <w:p w:rsidR="00437E3B" w:rsidRPr="00437E3B" w:rsidRDefault="00437E3B" w:rsidP="00437E3B">
      <w:pPr>
        <w:rPr>
          <w:rFonts w:ascii="Times New Roman" w:hAnsi="Times New Roman"/>
          <w:sz w:val="28"/>
          <w:szCs w:val="28"/>
        </w:rPr>
      </w:pPr>
      <w:r w:rsidRPr="00437E3B">
        <w:rPr>
          <w:rFonts w:ascii="Times New Roman" w:hAnsi="Times New Roman"/>
          <w:sz w:val="28"/>
          <w:szCs w:val="28"/>
        </w:rPr>
        <w:t>15.</w:t>
      </w:r>
      <w:r w:rsidRPr="00437E3B">
        <w:rPr>
          <w:rFonts w:ascii="Times New Roman" w:hAnsi="Times New Roman"/>
          <w:sz w:val="28"/>
          <w:szCs w:val="28"/>
        </w:rPr>
        <w:tab/>
        <w:t xml:space="preserve">Презентационный курс к практическим занятиям по оперативной хирургии и топографической анатомии [Текст] : </w:t>
      </w:r>
      <w:proofErr w:type="spellStart"/>
      <w:r w:rsidRPr="00437E3B">
        <w:rPr>
          <w:rFonts w:ascii="Times New Roman" w:hAnsi="Times New Roman"/>
          <w:sz w:val="28"/>
          <w:szCs w:val="28"/>
        </w:rPr>
        <w:t>учеб</w:t>
      </w:r>
      <w:proofErr w:type="gramStart"/>
      <w:r w:rsidRPr="00437E3B">
        <w:rPr>
          <w:rFonts w:ascii="Times New Roman" w:hAnsi="Times New Roman"/>
          <w:sz w:val="28"/>
          <w:szCs w:val="28"/>
        </w:rPr>
        <w:t>.-</w:t>
      </w:r>
      <w:proofErr w:type="gramEnd"/>
      <w:r w:rsidRPr="00437E3B">
        <w:rPr>
          <w:rFonts w:ascii="Times New Roman" w:hAnsi="Times New Roman"/>
          <w:sz w:val="28"/>
          <w:szCs w:val="28"/>
        </w:rPr>
        <w:t>метод</w:t>
      </w:r>
      <w:proofErr w:type="spellEnd"/>
      <w:r w:rsidRPr="00437E3B">
        <w:rPr>
          <w:rFonts w:ascii="Times New Roman" w:hAnsi="Times New Roman"/>
          <w:sz w:val="28"/>
          <w:szCs w:val="28"/>
        </w:rPr>
        <w:t xml:space="preserve">. пособие для обучения, контроля и самоконтроля студентов : в 6 ч. Ч. 3 / Воробьёв А. А. и др. ; </w:t>
      </w:r>
      <w:proofErr w:type="spellStart"/>
      <w:r w:rsidRPr="00437E3B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437E3B">
        <w:rPr>
          <w:rFonts w:ascii="Times New Roman" w:hAnsi="Times New Roman"/>
          <w:sz w:val="28"/>
          <w:szCs w:val="28"/>
        </w:rPr>
        <w:t xml:space="preserve"> РФ, </w:t>
      </w:r>
      <w:proofErr w:type="spellStart"/>
      <w:r w:rsidRPr="00437E3B">
        <w:rPr>
          <w:rFonts w:ascii="Times New Roman" w:hAnsi="Times New Roman"/>
          <w:sz w:val="28"/>
          <w:szCs w:val="28"/>
        </w:rPr>
        <w:t>ВолгГМУ</w:t>
      </w:r>
      <w:proofErr w:type="spellEnd"/>
      <w:r w:rsidRPr="00437E3B">
        <w:rPr>
          <w:rFonts w:ascii="Times New Roman" w:hAnsi="Times New Roman"/>
          <w:sz w:val="28"/>
          <w:szCs w:val="28"/>
        </w:rPr>
        <w:t xml:space="preserve"> ; под ред. А. А. Воробьёва. - Волгоград</w:t>
      </w:r>
      <w:proofErr w:type="gramStart"/>
      <w:r w:rsidRPr="00437E3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37E3B">
        <w:rPr>
          <w:rFonts w:ascii="Times New Roman" w:hAnsi="Times New Roman"/>
          <w:sz w:val="28"/>
          <w:szCs w:val="28"/>
        </w:rPr>
        <w:t xml:space="preserve"> Изд-во </w:t>
      </w:r>
      <w:proofErr w:type="spellStart"/>
      <w:r w:rsidRPr="00437E3B">
        <w:rPr>
          <w:rFonts w:ascii="Times New Roman" w:hAnsi="Times New Roman"/>
          <w:sz w:val="28"/>
          <w:szCs w:val="28"/>
        </w:rPr>
        <w:t>ВолгГМУ</w:t>
      </w:r>
      <w:proofErr w:type="spellEnd"/>
      <w:r w:rsidRPr="00437E3B">
        <w:rPr>
          <w:rFonts w:ascii="Times New Roman" w:hAnsi="Times New Roman"/>
          <w:sz w:val="28"/>
          <w:szCs w:val="28"/>
        </w:rPr>
        <w:t>, 2011. - 137 с.</w:t>
      </w:r>
      <w:proofErr w:type="gramStart"/>
      <w:r w:rsidRPr="00437E3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37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7E3B">
        <w:rPr>
          <w:rFonts w:ascii="Times New Roman" w:hAnsi="Times New Roman"/>
          <w:sz w:val="28"/>
          <w:szCs w:val="28"/>
        </w:rPr>
        <w:t>цв</w:t>
      </w:r>
      <w:proofErr w:type="spellEnd"/>
      <w:r w:rsidRPr="00437E3B">
        <w:rPr>
          <w:rFonts w:ascii="Times New Roman" w:hAnsi="Times New Roman"/>
          <w:sz w:val="28"/>
          <w:szCs w:val="28"/>
        </w:rPr>
        <w:t>. ил.</w:t>
      </w:r>
    </w:p>
    <w:p w:rsidR="00437E3B" w:rsidRPr="00437E3B" w:rsidRDefault="00437E3B" w:rsidP="00437E3B">
      <w:pPr>
        <w:rPr>
          <w:rFonts w:ascii="Times New Roman" w:hAnsi="Times New Roman"/>
          <w:sz w:val="28"/>
          <w:szCs w:val="28"/>
        </w:rPr>
      </w:pPr>
      <w:r w:rsidRPr="00437E3B">
        <w:rPr>
          <w:rFonts w:ascii="Times New Roman" w:hAnsi="Times New Roman"/>
          <w:sz w:val="28"/>
          <w:szCs w:val="28"/>
        </w:rPr>
        <w:t>16.</w:t>
      </w:r>
      <w:r w:rsidRPr="00437E3B">
        <w:rPr>
          <w:rFonts w:ascii="Times New Roman" w:hAnsi="Times New Roman"/>
          <w:sz w:val="28"/>
          <w:szCs w:val="28"/>
        </w:rPr>
        <w:tab/>
        <w:t>Топографическая анатомия и оперативная хирургия [Электронный ресурс] : учебник : в 2 т. Т. 1 / под общ</w:t>
      </w:r>
      <w:proofErr w:type="gramStart"/>
      <w:r w:rsidRPr="00437E3B">
        <w:rPr>
          <w:rFonts w:ascii="Times New Roman" w:hAnsi="Times New Roman"/>
          <w:sz w:val="28"/>
          <w:szCs w:val="28"/>
        </w:rPr>
        <w:t>.</w:t>
      </w:r>
      <w:proofErr w:type="gramEnd"/>
      <w:r w:rsidRPr="00437E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37E3B">
        <w:rPr>
          <w:rFonts w:ascii="Times New Roman" w:hAnsi="Times New Roman"/>
          <w:sz w:val="28"/>
          <w:szCs w:val="28"/>
        </w:rPr>
        <w:t>р</w:t>
      </w:r>
      <w:proofErr w:type="gramEnd"/>
      <w:r w:rsidRPr="00437E3B">
        <w:rPr>
          <w:rFonts w:ascii="Times New Roman" w:hAnsi="Times New Roman"/>
          <w:sz w:val="28"/>
          <w:szCs w:val="28"/>
        </w:rPr>
        <w:t xml:space="preserve">ед. Ю. М. Лопухина. - 3-е изд., </w:t>
      </w:r>
      <w:proofErr w:type="spellStart"/>
      <w:r w:rsidRPr="00437E3B">
        <w:rPr>
          <w:rFonts w:ascii="Times New Roman" w:hAnsi="Times New Roman"/>
          <w:sz w:val="28"/>
          <w:szCs w:val="28"/>
        </w:rPr>
        <w:t>испр</w:t>
      </w:r>
      <w:proofErr w:type="spellEnd"/>
      <w:r w:rsidRPr="00437E3B">
        <w:rPr>
          <w:rFonts w:ascii="Times New Roman" w:hAnsi="Times New Roman"/>
          <w:sz w:val="28"/>
          <w:szCs w:val="28"/>
        </w:rPr>
        <w:t>. - М.</w:t>
      </w:r>
      <w:proofErr w:type="gramStart"/>
      <w:r w:rsidRPr="00437E3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37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7E3B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437E3B">
        <w:rPr>
          <w:rFonts w:ascii="Times New Roman" w:hAnsi="Times New Roman"/>
          <w:sz w:val="28"/>
          <w:szCs w:val="28"/>
        </w:rPr>
        <w:t>, 2010. - -832 с. : ил. - Режим доступа: http://www.studentlibrary.ru</w:t>
      </w:r>
    </w:p>
    <w:p w:rsidR="00437E3B" w:rsidRDefault="00437E3B" w:rsidP="00437E3B">
      <w:pPr>
        <w:rPr>
          <w:rFonts w:ascii="Times New Roman" w:hAnsi="Times New Roman"/>
          <w:sz w:val="24"/>
          <w:szCs w:val="28"/>
        </w:rPr>
      </w:pPr>
      <w:r w:rsidRPr="00437E3B">
        <w:rPr>
          <w:rFonts w:ascii="Times New Roman" w:hAnsi="Times New Roman"/>
          <w:sz w:val="28"/>
          <w:szCs w:val="28"/>
        </w:rPr>
        <w:t>17.</w:t>
      </w:r>
      <w:r w:rsidRPr="00437E3B">
        <w:rPr>
          <w:rFonts w:ascii="Times New Roman" w:hAnsi="Times New Roman"/>
          <w:sz w:val="28"/>
          <w:szCs w:val="28"/>
        </w:rPr>
        <w:tab/>
        <w:t>Каган И. И. Топографическая анатомия и оперативная хирургия [Электронный ресурс]</w:t>
      </w:r>
      <w:proofErr w:type="gramStart"/>
      <w:r w:rsidRPr="00437E3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37E3B">
        <w:rPr>
          <w:rFonts w:ascii="Times New Roman" w:hAnsi="Times New Roman"/>
          <w:sz w:val="28"/>
          <w:szCs w:val="28"/>
        </w:rPr>
        <w:t xml:space="preserve"> учебник. / И. И. Каган, С. В. Чемезов. - М.</w:t>
      </w:r>
      <w:proofErr w:type="gramStart"/>
      <w:r w:rsidRPr="00437E3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37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7E3B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437E3B">
        <w:rPr>
          <w:rFonts w:ascii="Times New Roman" w:hAnsi="Times New Roman"/>
          <w:sz w:val="28"/>
          <w:szCs w:val="28"/>
        </w:rPr>
        <w:t>, 2016 - 672 с. : ил. - Режим доступа: http://www.studentlibrary.ru/</w:t>
      </w:r>
    </w:p>
    <w:p w:rsidR="00437E3B" w:rsidRDefault="00437E3B" w:rsidP="0060731F">
      <w:pPr>
        <w:pStyle w:val="aa"/>
        <w:jc w:val="both"/>
        <w:rPr>
          <w:rFonts w:ascii="Times New Roman" w:hAnsi="Times New Roman"/>
          <w:sz w:val="24"/>
          <w:szCs w:val="28"/>
        </w:rPr>
      </w:pP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8"/>
        <w:gridCol w:w="3024"/>
      </w:tblGrid>
      <w:tr w:rsidR="00437E3B" w:rsidRPr="00607634" w:rsidTr="00FB1E61">
        <w:trPr>
          <w:trHeight w:val="550"/>
          <w:tblHeader/>
        </w:trPr>
        <w:tc>
          <w:tcPr>
            <w:tcW w:w="6348" w:type="dxa"/>
            <w:shd w:val="clear" w:color="auto" w:fill="auto"/>
            <w:vAlign w:val="center"/>
          </w:tcPr>
          <w:p w:rsidR="00437E3B" w:rsidRPr="00607634" w:rsidRDefault="00437E3B" w:rsidP="00FB1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89506891"/>
            <w:r w:rsidRPr="00607634">
              <w:rPr>
                <w:rFonts w:ascii="Times New Roman" w:hAnsi="Times New Roman"/>
                <w:b/>
                <w:iCs/>
                <w:sz w:val="28"/>
              </w:rPr>
              <w:t xml:space="preserve">Программное обеспечение и </w:t>
            </w:r>
            <w:proofErr w:type="spellStart"/>
            <w:r w:rsidRPr="00607634">
              <w:rPr>
                <w:rFonts w:ascii="Times New Roman" w:hAnsi="Times New Roman"/>
                <w:b/>
                <w:iCs/>
                <w:sz w:val="28"/>
              </w:rPr>
              <w:t>Интернет-ресурсы</w:t>
            </w:r>
            <w:proofErr w:type="gramStart"/>
            <w:r w:rsidRPr="00607634">
              <w:rPr>
                <w:rFonts w:ascii="Times New Roman" w:hAnsi="Times New Roman"/>
                <w:b/>
                <w:iCs/>
                <w:sz w:val="28"/>
              </w:rPr>
              <w:t>:</w:t>
            </w:r>
            <w:r w:rsidRPr="0060763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07634">
              <w:rPr>
                <w:rFonts w:ascii="Times New Roman" w:hAnsi="Times New Roman"/>
                <w:sz w:val="24"/>
                <w:szCs w:val="24"/>
              </w:rPr>
              <w:t>сылка</w:t>
            </w:r>
            <w:proofErr w:type="spellEnd"/>
            <w:r w:rsidRPr="00607634">
              <w:rPr>
                <w:rFonts w:ascii="Times New Roman" w:hAnsi="Times New Roman"/>
                <w:sz w:val="24"/>
                <w:szCs w:val="24"/>
              </w:rPr>
              <w:t xml:space="preserve"> на информационный ресурс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437E3B" w:rsidRPr="00607634" w:rsidRDefault="00437E3B" w:rsidP="00FB1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634">
              <w:rPr>
                <w:rFonts w:ascii="Times New Roman" w:hAnsi="Times New Roman"/>
                <w:sz w:val="24"/>
                <w:szCs w:val="24"/>
              </w:rPr>
              <w:t>Доступность</w:t>
            </w:r>
          </w:p>
        </w:tc>
      </w:tr>
      <w:tr w:rsidR="00437E3B" w:rsidRPr="00607634" w:rsidTr="00FB1E61">
        <w:trPr>
          <w:trHeight w:val="229"/>
        </w:trPr>
        <w:tc>
          <w:tcPr>
            <w:tcW w:w="6348" w:type="dxa"/>
            <w:shd w:val="clear" w:color="auto" w:fill="auto"/>
          </w:tcPr>
          <w:p w:rsidR="00437E3B" w:rsidRPr="00607634" w:rsidRDefault="000543E0" w:rsidP="00FB1E61">
            <w:pPr>
              <w:pStyle w:val="af9"/>
              <w:widowControl w:val="0"/>
              <w:spacing w:after="0" w:line="240" w:lineRule="auto"/>
              <w:rPr>
                <w:rStyle w:val="af0"/>
                <w:rFonts w:ascii="Times New Roman" w:hAnsi="Times New Roman"/>
                <w:iCs/>
                <w:sz w:val="28"/>
              </w:rPr>
            </w:pPr>
            <w:hyperlink r:id="rId7" w:history="1">
              <w:r w:rsidR="00437E3B" w:rsidRPr="00607634">
                <w:rPr>
                  <w:rStyle w:val="af0"/>
                  <w:rFonts w:ascii="Times New Roman" w:hAnsi="Times New Roman"/>
                  <w:iCs/>
                  <w:sz w:val="28"/>
                </w:rPr>
                <w:t>http://</w:t>
              </w:r>
              <w:r w:rsidR="00437E3B" w:rsidRPr="00607634">
                <w:rPr>
                  <w:rStyle w:val="af0"/>
                  <w:rFonts w:ascii="Times New Roman" w:hAnsi="Times New Roman"/>
                  <w:iCs/>
                  <w:sz w:val="28"/>
                  <w:lang w:val="en-US"/>
                </w:rPr>
                <w:t>lib</w:t>
              </w:r>
              <w:r w:rsidR="00437E3B" w:rsidRPr="00607634">
                <w:rPr>
                  <w:rStyle w:val="af0"/>
                  <w:rFonts w:ascii="Times New Roman" w:hAnsi="Times New Roman"/>
                  <w:iCs/>
                  <w:sz w:val="28"/>
                </w:rPr>
                <w:t>.</w:t>
              </w:r>
              <w:proofErr w:type="spellStart"/>
              <w:r w:rsidR="00437E3B" w:rsidRPr="00607634">
                <w:rPr>
                  <w:rStyle w:val="af0"/>
                  <w:rFonts w:ascii="Times New Roman" w:hAnsi="Times New Roman"/>
                  <w:iCs/>
                  <w:sz w:val="28"/>
                  <w:lang w:val="en-US"/>
                </w:rPr>
                <w:t>volgmed</w:t>
              </w:r>
              <w:proofErr w:type="spellEnd"/>
              <w:r w:rsidR="00437E3B" w:rsidRPr="00607634">
                <w:rPr>
                  <w:rStyle w:val="af0"/>
                  <w:rFonts w:ascii="Times New Roman" w:hAnsi="Times New Roman"/>
                  <w:iCs/>
                  <w:sz w:val="28"/>
                </w:rPr>
                <w:t>.</w:t>
              </w:r>
              <w:proofErr w:type="spellStart"/>
              <w:r w:rsidR="00437E3B" w:rsidRPr="00607634">
                <w:rPr>
                  <w:rStyle w:val="af0"/>
                  <w:rFonts w:ascii="Times New Roman" w:hAnsi="Times New Roman"/>
                  <w:iCs/>
                  <w:sz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024" w:type="dxa"/>
            <w:shd w:val="clear" w:color="auto" w:fill="auto"/>
          </w:tcPr>
          <w:p w:rsidR="00437E3B" w:rsidRPr="00607634" w:rsidRDefault="00437E3B" w:rsidP="00FB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634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437E3B" w:rsidRPr="00607634" w:rsidTr="00FB1E61">
        <w:trPr>
          <w:trHeight w:val="280"/>
        </w:trPr>
        <w:tc>
          <w:tcPr>
            <w:tcW w:w="6348" w:type="dxa"/>
            <w:shd w:val="clear" w:color="auto" w:fill="auto"/>
          </w:tcPr>
          <w:p w:rsidR="00437E3B" w:rsidRPr="00607634" w:rsidRDefault="000543E0" w:rsidP="00FB1E61">
            <w:pPr>
              <w:pStyle w:val="af9"/>
              <w:widowControl w:val="0"/>
              <w:spacing w:after="0" w:line="240" w:lineRule="auto"/>
              <w:rPr>
                <w:rStyle w:val="af0"/>
                <w:rFonts w:ascii="Times New Roman" w:hAnsi="Times New Roman"/>
                <w:iCs/>
                <w:sz w:val="28"/>
              </w:rPr>
            </w:pPr>
            <w:hyperlink r:id="rId8" w:history="1">
              <w:r w:rsidR="00437E3B" w:rsidRPr="00607634">
                <w:rPr>
                  <w:rStyle w:val="af0"/>
                  <w:rFonts w:ascii="Times New Roman" w:hAnsi="Times New Roman"/>
                  <w:iCs/>
                  <w:sz w:val="28"/>
                </w:rPr>
                <w:t>http://elibrary.ru</w:t>
              </w:r>
            </w:hyperlink>
          </w:p>
        </w:tc>
        <w:tc>
          <w:tcPr>
            <w:tcW w:w="3024" w:type="dxa"/>
            <w:shd w:val="clear" w:color="auto" w:fill="auto"/>
          </w:tcPr>
          <w:p w:rsidR="00437E3B" w:rsidRPr="00607634" w:rsidRDefault="00437E3B" w:rsidP="00FB1E61">
            <w:pPr>
              <w:spacing w:after="0" w:line="240" w:lineRule="auto"/>
              <w:rPr>
                <w:sz w:val="24"/>
                <w:szCs w:val="24"/>
              </w:rPr>
            </w:pPr>
            <w:r w:rsidRPr="00607634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437E3B" w:rsidRPr="00607634" w:rsidTr="00FB1E61">
        <w:trPr>
          <w:trHeight w:val="265"/>
        </w:trPr>
        <w:tc>
          <w:tcPr>
            <w:tcW w:w="6348" w:type="dxa"/>
            <w:shd w:val="clear" w:color="auto" w:fill="auto"/>
          </w:tcPr>
          <w:p w:rsidR="00437E3B" w:rsidRPr="00607634" w:rsidRDefault="000543E0" w:rsidP="00FB1E61">
            <w:pPr>
              <w:pStyle w:val="af9"/>
              <w:widowControl w:val="0"/>
              <w:spacing w:after="0" w:line="240" w:lineRule="auto"/>
              <w:rPr>
                <w:rStyle w:val="af0"/>
                <w:rFonts w:ascii="Times New Roman" w:hAnsi="Times New Roman"/>
                <w:iCs/>
                <w:sz w:val="28"/>
              </w:rPr>
            </w:pPr>
            <w:hyperlink r:id="rId9" w:history="1">
              <w:r w:rsidR="00437E3B" w:rsidRPr="00607634">
                <w:rPr>
                  <w:rStyle w:val="af0"/>
                  <w:rFonts w:ascii="Times New Roman" w:hAnsi="Times New Roman"/>
                  <w:iCs/>
                  <w:sz w:val="28"/>
                </w:rPr>
                <w:t>http://www.scopus.com</w:t>
              </w:r>
            </w:hyperlink>
          </w:p>
        </w:tc>
        <w:tc>
          <w:tcPr>
            <w:tcW w:w="3024" w:type="dxa"/>
            <w:shd w:val="clear" w:color="auto" w:fill="auto"/>
          </w:tcPr>
          <w:p w:rsidR="00437E3B" w:rsidRPr="00607634" w:rsidRDefault="00437E3B" w:rsidP="00FB1E61">
            <w:pPr>
              <w:spacing w:after="0" w:line="240" w:lineRule="auto"/>
              <w:rPr>
                <w:sz w:val="24"/>
                <w:szCs w:val="24"/>
              </w:rPr>
            </w:pPr>
            <w:r w:rsidRPr="00607634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437E3B" w:rsidRPr="00607634" w:rsidTr="00FB1E61">
        <w:trPr>
          <w:trHeight w:val="279"/>
        </w:trPr>
        <w:tc>
          <w:tcPr>
            <w:tcW w:w="6348" w:type="dxa"/>
            <w:shd w:val="clear" w:color="auto" w:fill="auto"/>
          </w:tcPr>
          <w:p w:rsidR="00437E3B" w:rsidRPr="00607634" w:rsidRDefault="000543E0" w:rsidP="00FB1E61">
            <w:pPr>
              <w:pStyle w:val="af9"/>
              <w:widowControl w:val="0"/>
              <w:spacing w:after="0" w:line="240" w:lineRule="auto"/>
              <w:rPr>
                <w:rStyle w:val="af0"/>
                <w:rFonts w:ascii="Times New Roman" w:hAnsi="Times New Roman"/>
                <w:iCs/>
                <w:sz w:val="28"/>
              </w:rPr>
            </w:pPr>
            <w:hyperlink r:id="rId10" w:history="1">
              <w:r w:rsidR="00437E3B" w:rsidRPr="00607634">
                <w:rPr>
                  <w:rStyle w:val="af0"/>
                  <w:rFonts w:ascii="Times New Roman" w:hAnsi="Times New Roman"/>
                  <w:iCs/>
                  <w:sz w:val="28"/>
                </w:rPr>
                <w:t>http://www.studentlibrary.ru</w:t>
              </w:r>
            </w:hyperlink>
          </w:p>
        </w:tc>
        <w:tc>
          <w:tcPr>
            <w:tcW w:w="3024" w:type="dxa"/>
            <w:shd w:val="clear" w:color="auto" w:fill="auto"/>
          </w:tcPr>
          <w:p w:rsidR="00437E3B" w:rsidRPr="00607634" w:rsidRDefault="00437E3B" w:rsidP="00FB1E61">
            <w:pPr>
              <w:spacing w:after="0" w:line="240" w:lineRule="auto"/>
              <w:rPr>
                <w:sz w:val="24"/>
                <w:szCs w:val="24"/>
              </w:rPr>
            </w:pPr>
            <w:r w:rsidRPr="00607634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437E3B" w:rsidRPr="00607634" w:rsidTr="00FB1E61">
        <w:trPr>
          <w:trHeight w:val="333"/>
        </w:trPr>
        <w:tc>
          <w:tcPr>
            <w:tcW w:w="6348" w:type="dxa"/>
            <w:shd w:val="clear" w:color="auto" w:fill="auto"/>
          </w:tcPr>
          <w:p w:rsidR="00437E3B" w:rsidRPr="00607634" w:rsidRDefault="000543E0" w:rsidP="00FB1E61">
            <w:pPr>
              <w:pStyle w:val="af9"/>
              <w:widowControl w:val="0"/>
              <w:spacing w:after="0" w:line="240" w:lineRule="auto"/>
              <w:rPr>
                <w:rFonts w:ascii="Times New Roman" w:hAnsi="Times New Roman"/>
                <w:iCs/>
                <w:sz w:val="28"/>
              </w:rPr>
            </w:pPr>
            <w:hyperlink r:id="rId11" w:history="1">
              <w:r w:rsidR="00437E3B" w:rsidRPr="00607634">
                <w:rPr>
                  <w:rStyle w:val="af0"/>
                  <w:rFonts w:ascii="Times New Roman" w:hAnsi="Times New Roman"/>
                  <w:iCs/>
                  <w:sz w:val="28"/>
                </w:rPr>
                <w:t>http://e.lanbook.com</w:t>
              </w:r>
            </w:hyperlink>
          </w:p>
        </w:tc>
        <w:tc>
          <w:tcPr>
            <w:tcW w:w="3024" w:type="dxa"/>
            <w:shd w:val="clear" w:color="auto" w:fill="auto"/>
          </w:tcPr>
          <w:p w:rsidR="00437E3B" w:rsidRPr="00607634" w:rsidRDefault="00437E3B" w:rsidP="00FB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634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bookmarkEnd w:id="0"/>
    </w:tbl>
    <w:p w:rsidR="00896022" w:rsidRPr="0097530F" w:rsidRDefault="00896022" w:rsidP="003763D0">
      <w:pPr>
        <w:shd w:val="clear" w:color="auto" w:fill="FFFFFF"/>
        <w:tabs>
          <w:tab w:val="left" w:pos="283"/>
        </w:tabs>
        <w:spacing w:after="0" w:line="240" w:lineRule="auto"/>
        <w:ind w:left="357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96022" w:rsidRDefault="00896022" w:rsidP="00A41AF5">
      <w:pPr>
        <w:pStyle w:val="aa"/>
        <w:spacing w:line="276" w:lineRule="auto"/>
        <w:rPr>
          <w:rFonts w:ascii="Times New Roman" w:hAnsi="Times New Roman"/>
          <w:spacing w:val="-8"/>
          <w:sz w:val="24"/>
          <w:szCs w:val="28"/>
        </w:rPr>
      </w:pPr>
    </w:p>
    <w:p w:rsidR="00A23152" w:rsidRPr="003E6376" w:rsidRDefault="00A23152" w:rsidP="00D732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A23152" w:rsidRPr="003E6376" w:rsidSect="00057196">
      <w:footerReference w:type="default" r:id="rId12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CDF" w:rsidRDefault="00541CDF" w:rsidP="00265D7B">
      <w:pPr>
        <w:spacing w:after="0" w:line="240" w:lineRule="auto"/>
      </w:pPr>
      <w:r>
        <w:separator/>
      </w:r>
    </w:p>
  </w:endnote>
  <w:endnote w:type="continuationSeparator" w:id="0">
    <w:p w:rsidR="00541CDF" w:rsidRDefault="00541CDF" w:rsidP="0026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022" w:rsidRPr="00057196" w:rsidRDefault="000543E0" w:rsidP="00057196">
    <w:pPr>
      <w:pStyle w:val="a8"/>
      <w:jc w:val="right"/>
      <w:rPr>
        <w:rFonts w:ascii="Times New Roman" w:hAnsi="Times New Roman"/>
        <w:sz w:val="24"/>
      </w:rPr>
    </w:pPr>
    <w:r w:rsidRPr="00057196">
      <w:rPr>
        <w:rFonts w:ascii="Times New Roman" w:hAnsi="Times New Roman"/>
        <w:sz w:val="24"/>
      </w:rPr>
      <w:fldChar w:fldCharType="begin"/>
    </w:r>
    <w:r w:rsidR="00896022" w:rsidRPr="00057196">
      <w:rPr>
        <w:rFonts w:ascii="Times New Roman" w:hAnsi="Times New Roman"/>
        <w:sz w:val="24"/>
      </w:rPr>
      <w:instrText xml:space="preserve"> PAGE   \* MERGEFORMAT </w:instrText>
    </w:r>
    <w:r w:rsidRPr="00057196">
      <w:rPr>
        <w:rFonts w:ascii="Times New Roman" w:hAnsi="Times New Roman"/>
        <w:sz w:val="24"/>
      </w:rPr>
      <w:fldChar w:fldCharType="separate"/>
    </w:r>
    <w:r w:rsidR="00510A76">
      <w:rPr>
        <w:rFonts w:ascii="Times New Roman" w:hAnsi="Times New Roman"/>
        <w:noProof/>
        <w:sz w:val="24"/>
      </w:rPr>
      <w:t>8</w:t>
    </w:r>
    <w:r w:rsidRPr="00057196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CDF" w:rsidRDefault="00541CDF" w:rsidP="00265D7B">
      <w:pPr>
        <w:spacing w:after="0" w:line="240" w:lineRule="auto"/>
      </w:pPr>
      <w:r>
        <w:separator/>
      </w:r>
    </w:p>
  </w:footnote>
  <w:footnote w:type="continuationSeparator" w:id="0">
    <w:p w:rsidR="00541CDF" w:rsidRDefault="00541CDF" w:rsidP="00265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84C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4"/>
      </w:rPr>
    </w:lvl>
  </w:abstractNum>
  <w:abstractNum w:abstractNumId="3">
    <w:nsid w:val="00000005"/>
    <w:multiLevelType w:val="singleLevel"/>
    <w:tmpl w:val="CB0AC502"/>
    <w:name w:val="WW8Num12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  <w:b/>
        <w:bCs/>
        <w:sz w:val="28"/>
        <w:szCs w:val="28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8"/>
      </w:rPr>
    </w:lvl>
  </w:abstractNum>
  <w:abstractNum w:abstractNumId="5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6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7">
    <w:nsid w:val="00000016"/>
    <w:multiLevelType w:val="multilevel"/>
    <w:tmpl w:val="D3A02B94"/>
    <w:name w:val="WW8Num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18"/>
    <w:multiLevelType w:val="multilevel"/>
    <w:tmpl w:val="00000018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9">
    <w:nsid w:val="005F7028"/>
    <w:multiLevelType w:val="hybridMultilevel"/>
    <w:tmpl w:val="1602B2F0"/>
    <w:lvl w:ilvl="0" w:tplc="38928D18">
      <w:start w:val="1"/>
      <w:numFmt w:val="bullet"/>
      <w:pStyle w:val="a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2A071AF"/>
    <w:multiLevelType w:val="hybridMultilevel"/>
    <w:tmpl w:val="406613EC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83A3C48"/>
    <w:multiLevelType w:val="hybridMultilevel"/>
    <w:tmpl w:val="AF4E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B100947"/>
    <w:multiLevelType w:val="hybridMultilevel"/>
    <w:tmpl w:val="1610C74C"/>
    <w:lvl w:ilvl="0" w:tplc="8FE821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CE13FAC"/>
    <w:multiLevelType w:val="hybridMultilevel"/>
    <w:tmpl w:val="E6CA9030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1ED552C"/>
    <w:multiLevelType w:val="hybridMultilevel"/>
    <w:tmpl w:val="A244B8D8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26D225B"/>
    <w:multiLevelType w:val="hybridMultilevel"/>
    <w:tmpl w:val="FE32897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1C53A7"/>
    <w:multiLevelType w:val="hybridMultilevel"/>
    <w:tmpl w:val="9CDE5FF2"/>
    <w:lvl w:ilvl="0" w:tplc="F37C9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666070"/>
    <w:multiLevelType w:val="hybridMultilevel"/>
    <w:tmpl w:val="FC82B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8187989"/>
    <w:multiLevelType w:val="hybridMultilevel"/>
    <w:tmpl w:val="A50AEECC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1ED86A2F"/>
    <w:multiLevelType w:val="hybridMultilevel"/>
    <w:tmpl w:val="ADA2A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495A1A"/>
    <w:multiLevelType w:val="multilevel"/>
    <w:tmpl w:val="6EF05F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21">
    <w:nsid w:val="1F937E97"/>
    <w:multiLevelType w:val="hybridMultilevel"/>
    <w:tmpl w:val="8006EBF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18A65D6"/>
    <w:multiLevelType w:val="hybridMultilevel"/>
    <w:tmpl w:val="F2BCA170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1C6FAE"/>
    <w:multiLevelType w:val="hybridMultilevel"/>
    <w:tmpl w:val="2E409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52E1911"/>
    <w:multiLevelType w:val="hybridMultilevel"/>
    <w:tmpl w:val="88C2E476"/>
    <w:lvl w:ilvl="0" w:tplc="8FE821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74131B8"/>
    <w:multiLevelType w:val="hybridMultilevel"/>
    <w:tmpl w:val="586EC9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A4E1AF2"/>
    <w:multiLevelType w:val="hybridMultilevel"/>
    <w:tmpl w:val="BA4E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B0F0BD8"/>
    <w:multiLevelType w:val="hybridMultilevel"/>
    <w:tmpl w:val="7B7A8116"/>
    <w:lvl w:ilvl="0" w:tplc="B76086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2DCC365D"/>
    <w:multiLevelType w:val="hybridMultilevel"/>
    <w:tmpl w:val="1610C74C"/>
    <w:lvl w:ilvl="0" w:tplc="8FE821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27D20FB"/>
    <w:multiLevelType w:val="hybridMultilevel"/>
    <w:tmpl w:val="5D949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3B7350F"/>
    <w:multiLevelType w:val="hybridMultilevel"/>
    <w:tmpl w:val="99364D0C"/>
    <w:lvl w:ilvl="0" w:tplc="7A2448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67D1C06"/>
    <w:multiLevelType w:val="hybridMultilevel"/>
    <w:tmpl w:val="7DDAA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EDD6CD1"/>
    <w:multiLevelType w:val="hybridMultilevel"/>
    <w:tmpl w:val="E3746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4C4287"/>
    <w:multiLevelType w:val="hybridMultilevel"/>
    <w:tmpl w:val="0972AAB8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71C42E5"/>
    <w:multiLevelType w:val="hybridMultilevel"/>
    <w:tmpl w:val="F76686DE"/>
    <w:lvl w:ilvl="0" w:tplc="66067BB4">
      <w:start w:val="1"/>
      <w:numFmt w:val="bullet"/>
      <w:pStyle w:val="77777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35">
    <w:nsid w:val="4CB21E44"/>
    <w:multiLevelType w:val="hybridMultilevel"/>
    <w:tmpl w:val="AC3C2F18"/>
    <w:lvl w:ilvl="0" w:tplc="FC46ADC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E2E05EF"/>
    <w:multiLevelType w:val="hybridMultilevel"/>
    <w:tmpl w:val="38543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0679D3"/>
    <w:multiLevelType w:val="hybridMultilevel"/>
    <w:tmpl w:val="C1241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7D2AD4"/>
    <w:multiLevelType w:val="hybridMultilevel"/>
    <w:tmpl w:val="81B44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E2C1527"/>
    <w:multiLevelType w:val="hybridMultilevel"/>
    <w:tmpl w:val="73446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1F65A8"/>
    <w:multiLevelType w:val="hybridMultilevel"/>
    <w:tmpl w:val="69148950"/>
    <w:lvl w:ilvl="0" w:tplc="38928D18">
      <w:start w:val="1"/>
      <w:numFmt w:val="bullet"/>
      <w:lvlText w:val="-"/>
      <w:lvlJc w:val="left"/>
      <w:pPr>
        <w:ind w:left="753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1">
    <w:nsid w:val="5F8E066F"/>
    <w:multiLevelType w:val="hybridMultilevel"/>
    <w:tmpl w:val="C73247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23D1B4A"/>
    <w:multiLevelType w:val="hybridMultilevel"/>
    <w:tmpl w:val="241ED4E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0B14E8"/>
    <w:multiLevelType w:val="hybridMultilevel"/>
    <w:tmpl w:val="A8E042FA"/>
    <w:lvl w:ilvl="0" w:tplc="F76A4BD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6B335AA4"/>
    <w:multiLevelType w:val="hybridMultilevel"/>
    <w:tmpl w:val="FE0EFC18"/>
    <w:lvl w:ilvl="0" w:tplc="A1608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BC11E3"/>
    <w:multiLevelType w:val="hybridMultilevel"/>
    <w:tmpl w:val="441EC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4F6B12"/>
    <w:multiLevelType w:val="hybridMultilevel"/>
    <w:tmpl w:val="AF4E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B960B8B"/>
    <w:multiLevelType w:val="hybridMultilevel"/>
    <w:tmpl w:val="FCEA3D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D126395"/>
    <w:multiLevelType w:val="multilevel"/>
    <w:tmpl w:val="340E812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6"/>
  </w:num>
  <w:num w:numId="4">
    <w:abstractNumId w:val="34"/>
  </w:num>
  <w:num w:numId="5">
    <w:abstractNumId w:val="1"/>
  </w:num>
  <w:num w:numId="6">
    <w:abstractNumId w:val="9"/>
  </w:num>
  <w:num w:numId="7">
    <w:abstractNumId w:val="0"/>
  </w:num>
  <w:num w:numId="8">
    <w:abstractNumId w:val="20"/>
  </w:num>
  <w:num w:numId="9">
    <w:abstractNumId w:val="19"/>
  </w:num>
  <w:num w:numId="10">
    <w:abstractNumId w:val="40"/>
  </w:num>
  <w:num w:numId="11">
    <w:abstractNumId w:val="46"/>
  </w:num>
  <w:num w:numId="12">
    <w:abstractNumId w:val="11"/>
  </w:num>
  <w:num w:numId="13">
    <w:abstractNumId w:val="21"/>
  </w:num>
  <w:num w:numId="14">
    <w:abstractNumId w:val="17"/>
  </w:num>
  <w:num w:numId="15">
    <w:abstractNumId w:val="35"/>
  </w:num>
  <w:num w:numId="16">
    <w:abstractNumId w:val="24"/>
  </w:num>
  <w:num w:numId="17">
    <w:abstractNumId w:val="12"/>
  </w:num>
  <w:num w:numId="18">
    <w:abstractNumId w:val="28"/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42"/>
  </w:num>
  <w:num w:numId="30">
    <w:abstractNumId w:val="33"/>
  </w:num>
  <w:num w:numId="31">
    <w:abstractNumId w:val="26"/>
  </w:num>
  <w:num w:numId="32">
    <w:abstractNumId w:val="31"/>
  </w:num>
  <w:num w:numId="33">
    <w:abstractNumId w:val="38"/>
  </w:num>
  <w:num w:numId="34">
    <w:abstractNumId w:val="25"/>
  </w:num>
  <w:num w:numId="35">
    <w:abstractNumId w:val="27"/>
  </w:num>
  <w:num w:numId="36">
    <w:abstractNumId w:val="13"/>
  </w:num>
  <w:num w:numId="37">
    <w:abstractNumId w:val="43"/>
  </w:num>
  <w:num w:numId="38">
    <w:abstractNumId w:val="44"/>
  </w:num>
  <w:num w:numId="39">
    <w:abstractNumId w:val="37"/>
  </w:num>
  <w:num w:numId="40">
    <w:abstractNumId w:val="32"/>
  </w:num>
  <w:num w:numId="41">
    <w:abstractNumId w:val="39"/>
  </w:num>
  <w:num w:numId="42">
    <w:abstractNumId w:val="30"/>
  </w:num>
  <w:num w:numId="43">
    <w:abstractNumId w:val="3"/>
  </w:num>
  <w:num w:numId="44">
    <w:abstractNumId w:val="48"/>
  </w:num>
  <w:num w:numId="45">
    <w:abstractNumId w:val="23"/>
  </w:num>
  <w:num w:numId="46">
    <w:abstractNumId w:val="36"/>
  </w:num>
  <w:num w:numId="47">
    <w:abstractNumId w:val="41"/>
  </w:num>
  <w:num w:numId="48">
    <w:abstractNumId w:val="47"/>
  </w:num>
  <w:num w:numId="49">
    <w:abstractNumId w:val="29"/>
  </w:num>
  <w:num w:numId="50">
    <w:abstractNumId w:val="4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D7B"/>
    <w:rsid w:val="00005B48"/>
    <w:rsid w:val="000445FB"/>
    <w:rsid w:val="00044A63"/>
    <w:rsid w:val="000543E0"/>
    <w:rsid w:val="00054DC3"/>
    <w:rsid w:val="00057196"/>
    <w:rsid w:val="000628BF"/>
    <w:rsid w:val="00064D6C"/>
    <w:rsid w:val="00071853"/>
    <w:rsid w:val="00077371"/>
    <w:rsid w:val="00080870"/>
    <w:rsid w:val="00083B11"/>
    <w:rsid w:val="000860CD"/>
    <w:rsid w:val="000B06EF"/>
    <w:rsid w:val="000B0AF2"/>
    <w:rsid w:val="000D6E04"/>
    <w:rsid w:val="000E0E53"/>
    <w:rsid w:val="0011131B"/>
    <w:rsid w:val="001143E7"/>
    <w:rsid w:val="0011470A"/>
    <w:rsid w:val="00130023"/>
    <w:rsid w:val="00130B92"/>
    <w:rsid w:val="00135A8D"/>
    <w:rsid w:val="001367FD"/>
    <w:rsid w:val="00161428"/>
    <w:rsid w:val="00166B26"/>
    <w:rsid w:val="00175531"/>
    <w:rsid w:val="001808D1"/>
    <w:rsid w:val="001B0C6D"/>
    <w:rsid w:val="001B6CCA"/>
    <w:rsid w:val="001C22C1"/>
    <w:rsid w:val="001C4CED"/>
    <w:rsid w:val="001D1CE0"/>
    <w:rsid w:val="001D6CFC"/>
    <w:rsid w:val="001D6F95"/>
    <w:rsid w:val="001E5CD1"/>
    <w:rsid w:val="001E7BF2"/>
    <w:rsid w:val="001F0FB6"/>
    <w:rsid w:val="0020357D"/>
    <w:rsid w:val="0023122B"/>
    <w:rsid w:val="00257256"/>
    <w:rsid w:val="00265D7B"/>
    <w:rsid w:val="00283FF3"/>
    <w:rsid w:val="00290AA8"/>
    <w:rsid w:val="00296BD1"/>
    <w:rsid w:val="002A157F"/>
    <w:rsid w:val="002B6A09"/>
    <w:rsid w:val="002C60E8"/>
    <w:rsid w:val="002F5808"/>
    <w:rsid w:val="003260DB"/>
    <w:rsid w:val="00355476"/>
    <w:rsid w:val="00355FA5"/>
    <w:rsid w:val="003763D0"/>
    <w:rsid w:val="003940F0"/>
    <w:rsid w:val="003C4C38"/>
    <w:rsid w:val="003C65CE"/>
    <w:rsid w:val="003D2F4E"/>
    <w:rsid w:val="003E15FD"/>
    <w:rsid w:val="003E295A"/>
    <w:rsid w:val="003E4215"/>
    <w:rsid w:val="003E6376"/>
    <w:rsid w:val="003F473F"/>
    <w:rsid w:val="003F4D36"/>
    <w:rsid w:val="003F6CC4"/>
    <w:rsid w:val="00414CDE"/>
    <w:rsid w:val="00417D17"/>
    <w:rsid w:val="00435114"/>
    <w:rsid w:val="00437E3B"/>
    <w:rsid w:val="00455722"/>
    <w:rsid w:val="00457CA4"/>
    <w:rsid w:val="00462E1E"/>
    <w:rsid w:val="00466CA6"/>
    <w:rsid w:val="00482E30"/>
    <w:rsid w:val="004859C1"/>
    <w:rsid w:val="004A2A58"/>
    <w:rsid w:val="004B0C70"/>
    <w:rsid w:val="004C179E"/>
    <w:rsid w:val="004C2A3B"/>
    <w:rsid w:val="004D224D"/>
    <w:rsid w:val="004D7866"/>
    <w:rsid w:val="00510A76"/>
    <w:rsid w:val="005243CD"/>
    <w:rsid w:val="00531384"/>
    <w:rsid w:val="00541BA7"/>
    <w:rsid w:val="00541CDF"/>
    <w:rsid w:val="005618A3"/>
    <w:rsid w:val="00580C3C"/>
    <w:rsid w:val="005964CE"/>
    <w:rsid w:val="005A3876"/>
    <w:rsid w:val="005B294F"/>
    <w:rsid w:val="005F433A"/>
    <w:rsid w:val="0060731F"/>
    <w:rsid w:val="006318A2"/>
    <w:rsid w:val="006321FC"/>
    <w:rsid w:val="00636BCC"/>
    <w:rsid w:val="006406A4"/>
    <w:rsid w:val="006524F1"/>
    <w:rsid w:val="00653853"/>
    <w:rsid w:val="00661350"/>
    <w:rsid w:val="006764DF"/>
    <w:rsid w:val="00680E91"/>
    <w:rsid w:val="0069593F"/>
    <w:rsid w:val="006B68F3"/>
    <w:rsid w:val="006C3D74"/>
    <w:rsid w:val="006C7232"/>
    <w:rsid w:val="006D07B1"/>
    <w:rsid w:val="006E629E"/>
    <w:rsid w:val="006E7CEE"/>
    <w:rsid w:val="006F34B9"/>
    <w:rsid w:val="006F51D1"/>
    <w:rsid w:val="006F63D0"/>
    <w:rsid w:val="00704F6F"/>
    <w:rsid w:val="00743FA0"/>
    <w:rsid w:val="00744A61"/>
    <w:rsid w:val="007612DD"/>
    <w:rsid w:val="0076279D"/>
    <w:rsid w:val="00764854"/>
    <w:rsid w:val="00767E28"/>
    <w:rsid w:val="00775DF8"/>
    <w:rsid w:val="007B0FE4"/>
    <w:rsid w:val="007D5C34"/>
    <w:rsid w:val="007E6487"/>
    <w:rsid w:val="007F229D"/>
    <w:rsid w:val="007F2480"/>
    <w:rsid w:val="00826821"/>
    <w:rsid w:val="0083353E"/>
    <w:rsid w:val="00836D91"/>
    <w:rsid w:val="0085333A"/>
    <w:rsid w:val="00890E69"/>
    <w:rsid w:val="00896022"/>
    <w:rsid w:val="008C46DE"/>
    <w:rsid w:val="008C7A44"/>
    <w:rsid w:val="008D7C99"/>
    <w:rsid w:val="008F26AE"/>
    <w:rsid w:val="00907CFD"/>
    <w:rsid w:val="00910207"/>
    <w:rsid w:val="00912F77"/>
    <w:rsid w:val="00917C9E"/>
    <w:rsid w:val="009216C1"/>
    <w:rsid w:val="0093553A"/>
    <w:rsid w:val="0094255A"/>
    <w:rsid w:val="00951A99"/>
    <w:rsid w:val="00954511"/>
    <w:rsid w:val="00962517"/>
    <w:rsid w:val="0097530F"/>
    <w:rsid w:val="009A2E6A"/>
    <w:rsid w:val="00A17518"/>
    <w:rsid w:val="00A23152"/>
    <w:rsid w:val="00A3585F"/>
    <w:rsid w:val="00A41AF5"/>
    <w:rsid w:val="00A660AB"/>
    <w:rsid w:val="00A672F7"/>
    <w:rsid w:val="00A74E7F"/>
    <w:rsid w:val="00A8188C"/>
    <w:rsid w:val="00A87E54"/>
    <w:rsid w:val="00A9265C"/>
    <w:rsid w:val="00AA6708"/>
    <w:rsid w:val="00AB27AC"/>
    <w:rsid w:val="00AC42C1"/>
    <w:rsid w:val="00AC4B36"/>
    <w:rsid w:val="00AC65D3"/>
    <w:rsid w:val="00AD3632"/>
    <w:rsid w:val="00AD4F40"/>
    <w:rsid w:val="00AD643B"/>
    <w:rsid w:val="00B20BD2"/>
    <w:rsid w:val="00B330A1"/>
    <w:rsid w:val="00B50AA5"/>
    <w:rsid w:val="00B55F02"/>
    <w:rsid w:val="00B9543E"/>
    <w:rsid w:val="00BB76BC"/>
    <w:rsid w:val="00BC76FA"/>
    <w:rsid w:val="00BE0D9B"/>
    <w:rsid w:val="00BF21C3"/>
    <w:rsid w:val="00BF4E7B"/>
    <w:rsid w:val="00C1178E"/>
    <w:rsid w:val="00C12CC2"/>
    <w:rsid w:val="00C13117"/>
    <w:rsid w:val="00C17189"/>
    <w:rsid w:val="00C2577E"/>
    <w:rsid w:val="00C37D6F"/>
    <w:rsid w:val="00C602B5"/>
    <w:rsid w:val="00C6102C"/>
    <w:rsid w:val="00C67B03"/>
    <w:rsid w:val="00C75B23"/>
    <w:rsid w:val="00C80EDC"/>
    <w:rsid w:val="00C82A5A"/>
    <w:rsid w:val="00C85B0E"/>
    <w:rsid w:val="00C94EDB"/>
    <w:rsid w:val="00CA2CBF"/>
    <w:rsid w:val="00CB5A31"/>
    <w:rsid w:val="00CC33D3"/>
    <w:rsid w:val="00CC5FB3"/>
    <w:rsid w:val="00CE7783"/>
    <w:rsid w:val="00CF611F"/>
    <w:rsid w:val="00D0125A"/>
    <w:rsid w:val="00D03A57"/>
    <w:rsid w:val="00D05DF5"/>
    <w:rsid w:val="00D5052A"/>
    <w:rsid w:val="00D7328A"/>
    <w:rsid w:val="00D9032F"/>
    <w:rsid w:val="00DA0939"/>
    <w:rsid w:val="00DA1859"/>
    <w:rsid w:val="00DB5B16"/>
    <w:rsid w:val="00DD12BE"/>
    <w:rsid w:val="00DE41BA"/>
    <w:rsid w:val="00DF6EC5"/>
    <w:rsid w:val="00DF727E"/>
    <w:rsid w:val="00E04EF1"/>
    <w:rsid w:val="00E12A4D"/>
    <w:rsid w:val="00E265B5"/>
    <w:rsid w:val="00E51798"/>
    <w:rsid w:val="00E60FDB"/>
    <w:rsid w:val="00E8421B"/>
    <w:rsid w:val="00E859AF"/>
    <w:rsid w:val="00E93C65"/>
    <w:rsid w:val="00EA0A68"/>
    <w:rsid w:val="00EA0ECA"/>
    <w:rsid w:val="00EC03E4"/>
    <w:rsid w:val="00EC74C1"/>
    <w:rsid w:val="00ED5551"/>
    <w:rsid w:val="00EF69B2"/>
    <w:rsid w:val="00F11129"/>
    <w:rsid w:val="00F14F96"/>
    <w:rsid w:val="00F32B10"/>
    <w:rsid w:val="00F47D4A"/>
    <w:rsid w:val="00F53735"/>
    <w:rsid w:val="00F57509"/>
    <w:rsid w:val="00F77953"/>
    <w:rsid w:val="00F878FD"/>
    <w:rsid w:val="00F96C66"/>
    <w:rsid w:val="00FA39F0"/>
    <w:rsid w:val="00FB37E4"/>
    <w:rsid w:val="00FC35D9"/>
    <w:rsid w:val="00FC363F"/>
    <w:rsid w:val="00FC4210"/>
    <w:rsid w:val="00FF4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D7C9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CB5A3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437E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5A3876"/>
    <w:pPr>
      <w:spacing w:before="240" w:after="60" w:line="240" w:lineRule="auto"/>
      <w:outlineLvl w:val="5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B5A3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9"/>
    <w:locked/>
    <w:rsid w:val="005A3876"/>
    <w:rPr>
      <w:rFonts w:ascii="Calibri" w:hAnsi="Calibri" w:cs="Times New Roman"/>
      <w:b/>
      <w:bCs/>
    </w:rPr>
  </w:style>
  <w:style w:type="paragraph" w:styleId="a4">
    <w:name w:val="List Paragraph"/>
    <w:basedOn w:val="a0"/>
    <w:link w:val="a5"/>
    <w:uiPriority w:val="99"/>
    <w:qFormat/>
    <w:rsid w:val="00265D7B"/>
    <w:pPr>
      <w:spacing w:after="160" w:line="259" w:lineRule="auto"/>
      <w:ind w:left="720"/>
      <w:contextualSpacing/>
    </w:pPr>
  </w:style>
  <w:style w:type="paragraph" w:styleId="a6">
    <w:name w:val="header"/>
    <w:basedOn w:val="a0"/>
    <w:link w:val="a7"/>
    <w:uiPriority w:val="99"/>
    <w:rsid w:val="0026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265D7B"/>
    <w:rPr>
      <w:rFonts w:cs="Times New Roman"/>
    </w:rPr>
  </w:style>
  <w:style w:type="paragraph" w:styleId="a8">
    <w:name w:val="footer"/>
    <w:basedOn w:val="a0"/>
    <w:link w:val="a9"/>
    <w:uiPriority w:val="99"/>
    <w:rsid w:val="0026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265D7B"/>
    <w:rPr>
      <w:rFonts w:cs="Times New Roman"/>
    </w:rPr>
  </w:style>
  <w:style w:type="paragraph" w:styleId="aa">
    <w:name w:val="No Spacing"/>
    <w:link w:val="ab"/>
    <w:qFormat/>
    <w:rsid w:val="00FF405C"/>
    <w:rPr>
      <w:sz w:val="22"/>
      <w:szCs w:val="22"/>
    </w:rPr>
  </w:style>
  <w:style w:type="character" w:customStyle="1" w:styleId="ab">
    <w:name w:val="Без интервала Знак"/>
    <w:link w:val="aa"/>
    <w:locked/>
    <w:rsid w:val="00FF405C"/>
    <w:rPr>
      <w:sz w:val="22"/>
      <w:lang w:val="ru-RU" w:eastAsia="ru-RU"/>
    </w:rPr>
  </w:style>
  <w:style w:type="paragraph" w:customStyle="1" w:styleId="77777">
    <w:name w:val="77777"/>
    <w:basedOn w:val="a0"/>
    <w:link w:val="777770"/>
    <w:uiPriority w:val="99"/>
    <w:rsid w:val="00FF405C"/>
    <w:pPr>
      <w:numPr>
        <w:numId w:val="4"/>
      </w:numPr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777770">
    <w:name w:val="77777 Знак"/>
    <w:link w:val="77777"/>
    <w:uiPriority w:val="99"/>
    <w:locked/>
    <w:rsid w:val="00FF405C"/>
    <w:rPr>
      <w:rFonts w:ascii="Times New Roman" w:hAnsi="Times New Roman"/>
      <w:sz w:val="28"/>
      <w:szCs w:val="28"/>
    </w:rPr>
  </w:style>
  <w:style w:type="character" w:customStyle="1" w:styleId="FontStyle68">
    <w:name w:val="Font Style68"/>
    <w:uiPriority w:val="99"/>
    <w:rsid w:val="00FF405C"/>
    <w:rPr>
      <w:rFonts w:ascii="Times New Roman" w:hAnsi="Times New Roman"/>
      <w:sz w:val="24"/>
    </w:rPr>
  </w:style>
  <w:style w:type="paragraph" w:customStyle="1" w:styleId="ac">
    <w:name w:val="Для таблиц"/>
    <w:basedOn w:val="a0"/>
    <w:uiPriority w:val="99"/>
    <w:rsid w:val="00FF405C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d">
    <w:name w:val="annotation reference"/>
    <w:uiPriority w:val="99"/>
    <w:rsid w:val="003F6CC4"/>
    <w:rPr>
      <w:rFonts w:cs="Times New Roman"/>
      <w:sz w:val="16"/>
    </w:rPr>
  </w:style>
  <w:style w:type="paragraph" w:styleId="21">
    <w:name w:val="Body Text Indent 2"/>
    <w:basedOn w:val="a0"/>
    <w:link w:val="22"/>
    <w:uiPriority w:val="99"/>
    <w:rsid w:val="005A38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5A3876"/>
    <w:rPr>
      <w:rFonts w:ascii="Calibri" w:hAnsi="Calibri" w:cs="Times New Roman"/>
    </w:rPr>
  </w:style>
  <w:style w:type="paragraph" w:customStyle="1" w:styleId="23">
    <w:name w:val="заголовок 2"/>
    <w:basedOn w:val="a0"/>
    <w:next w:val="a0"/>
    <w:uiPriority w:val="99"/>
    <w:rsid w:val="00080870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36"/>
    </w:rPr>
  </w:style>
  <w:style w:type="paragraph" w:styleId="ae">
    <w:name w:val="annotation text"/>
    <w:basedOn w:val="a0"/>
    <w:link w:val="af"/>
    <w:uiPriority w:val="99"/>
    <w:rsid w:val="0008087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примечания Знак"/>
    <w:link w:val="ae"/>
    <w:uiPriority w:val="99"/>
    <w:locked/>
    <w:rsid w:val="000808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917C9E"/>
    <w:rPr>
      <w:rFonts w:cs="Times New Roman"/>
    </w:rPr>
  </w:style>
  <w:style w:type="paragraph" w:customStyle="1" w:styleId="ConsPlusNormal">
    <w:name w:val="ConsPlusNormal"/>
    <w:uiPriority w:val="99"/>
    <w:rsid w:val="00F111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B5A31"/>
    <w:rPr>
      <w:rFonts w:cs="Times New Roman"/>
      <w:color w:val="0000FF"/>
      <w:u w:val="single"/>
    </w:rPr>
  </w:style>
  <w:style w:type="paragraph" w:styleId="af1">
    <w:name w:val="Balloon Text"/>
    <w:basedOn w:val="a0"/>
    <w:link w:val="af2"/>
    <w:uiPriority w:val="99"/>
    <w:semiHidden/>
    <w:rsid w:val="00FB3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FB37E4"/>
    <w:rPr>
      <w:rFonts w:ascii="Tahoma" w:hAnsi="Tahoma" w:cs="Tahoma"/>
      <w:sz w:val="16"/>
      <w:szCs w:val="16"/>
    </w:rPr>
  </w:style>
  <w:style w:type="paragraph" w:styleId="af3">
    <w:name w:val="annotation subject"/>
    <w:basedOn w:val="ae"/>
    <w:next w:val="ae"/>
    <w:link w:val="af4"/>
    <w:uiPriority w:val="99"/>
    <w:semiHidden/>
    <w:rsid w:val="00FB37E4"/>
    <w:pPr>
      <w:spacing w:after="200"/>
    </w:pPr>
    <w:rPr>
      <w:rFonts w:ascii="Calibri" w:hAnsi="Calibri"/>
      <w:b/>
      <w:bCs/>
      <w:lang w:eastAsia="en-US"/>
    </w:rPr>
  </w:style>
  <w:style w:type="character" w:customStyle="1" w:styleId="af4">
    <w:name w:val="Тема примечания Знак"/>
    <w:link w:val="af3"/>
    <w:uiPriority w:val="99"/>
    <w:semiHidden/>
    <w:locked/>
    <w:rsid w:val="00FB37E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406A4"/>
    <w:rPr>
      <w:sz w:val="22"/>
      <w:szCs w:val="22"/>
    </w:rPr>
  </w:style>
  <w:style w:type="paragraph" w:customStyle="1" w:styleId="210">
    <w:name w:val="Основной текст с отступом 21"/>
    <w:basedOn w:val="a0"/>
    <w:uiPriority w:val="99"/>
    <w:rsid w:val="000628BF"/>
    <w:pPr>
      <w:suppressAutoHyphens/>
      <w:spacing w:after="120" w:line="480" w:lineRule="auto"/>
      <w:ind w:left="283"/>
    </w:pPr>
    <w:rPr>
      <w:rFonts w:cs="Calibri"/>
      <w:lang w:eastAsia="zh-CN"/>
    </w:rPr>
  </w:style>
  <w:style w:type="character" w:customStyle="1" w:styleId="a5">
    <w:name w:val="Абзац списка Знак"/>
    <w:link w:val="a4"/>
    <w:uiPriority w:val="99"/>
    <w:locked/>
    <w:rsid w:val="006524F1"/>
  </w:style>
  <w:style w:type="paragraph" w:styleId="a">
    <w:name w:val="List Bullet"/>
    <w:basedOn w:val="a0"/>
    <w:uiPriority w:val="99"/>
    <w:rsid w:val="006524F1"/>
    <w:pPr>
      <w:numPr>
        <w:numId w:val="6"/>
      </w:numPr>
      <w:tabs>
        <w:tab w:val="num" w:pos="360"/>
      </w:tabs>
      <w:spacing w:after="0" w:line="240" w:lineRule="auto"/>
      <w:ind w:left="360"/>
      <w:contextualSpacing/>
    </w:pPr>
    <w:rPr>
      <w:rFonts w:ascii="Times New Roman" w:hAnsi="Times New Roman"/>
      <w:sz w:val="24"/>
      <w:szCs w:val="24"/>
    </w:rPr>
  </w:style>
  <w:style w:type="paragraph" w:styleId="af6">
    <w:name w:val="Body Text"/>
    <w:basedOn w:val="a0"/>
    <w:link w:val="af7"/>
    <w:uiPriority w:val="99"/>
    <w:semiHidden/>
    <w:rsid w:val="00417D17"/>
    <w:pPr>
      <w:spacing w:after="120"/>
    </w:pPr>
  </w:style>
  <w:style w:type="character" w:customStyle="1" w:styleId="af7">
    <w:name w:val="Основной текст Знак"/>
    <w:link w:val="af6"/>
    <w:uiPriority w:val="99"/>
    <w:semiHidden/>
    <w:locked/>
    <w:rsid w:val="00417D17"/>
    <w:rPr>
      <w:rFonts w:cs="Times New Roman"/>
    </w:rPr>
  </w:style>
  <w:style w:type="character" w:styleId="af8">
    <w:name w:val="Strong"/>
    <w:uiPriority w:val="22"/>
    <w:qFormat/>
    <w:rsid w:val="00417D17"/>
    <w:rPr>
      <w:rFonts w:cs="Times New Roman"/>
      <w:b/>
    </w:rPr>
  </w:style>
  <w:style w:type="paragraph" w:customStyle="1" w:styleId="ConsPlusNonformat">
    <w:name w:val="ConsPlusNonformat"/>
    <w:uiPriority w:val="99"/>
    <w:rsid w:val="007F22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9">
    <w:name w:val="Body Text Indent"/>
    <w:basedOn w:val="a0"/>
    <w:link w:val="afa"/>
    <w:rsid w:val="00EC74C1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locked/>
    <w:rsid w:val="00EC74C1"/>
    <w:rPr>
      <w:rFonts w:ascii="Calibri" w:hAnsi="Calibri" w:cs="Times New Roman"/>
    </w:rPr>
  </w:style>
  <w:style w:type="character" w:customStyle="1" w:styleId="hilight">
    <w:name w:val="hilight"/>
    <w:uiPriority w:val="99"/>
    <w:rsid w:val="00EC74C1"/>
    <w:rPr>
      <w:rFonts w:cs="Times New Roman"/>
    </w:rPr>
  </w:style>
  <w:style w:type="paragraph" w:customStyle="1" w:styleId="Iauiue">
    <w:name w:val="Iau?iue"/>
    <w:uiPriority w:val="99"/>
    <w:rsid w:val="00F53735"/>
    <w:rPr>
      <w:rFonts w:ascii="Times New Roman" w:hAnsi="Times New Roman"/>
      <w:lang w:val="en-US"/>
    </w:rPr>
  </w:style>
  <w:style w:type="paragraph" w:customStyle="1" w:styleId="Default">
    <w:name w:val="Default"/>
    <w:rsid w:val="00F537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b">
    <w:name w:val="Plain Text"/>
    <w:basedOn w:val="a0"/>
    <w:link w:val="afc"/>
    <w:qFormat/>
    <w:rsid w:val="00E04EF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link w:val="afb"/>
    <w:rsid w:val="00E04EF1"/>
    <w:rPr>
      <w:rFonts w:ascii="Courier New" w:hAnsi="Courier New"/>
      <w:sz w:val="20"/>
      <w:szCs w:val="20"/>
    </w:rPr>
  </w:style>
  <w:style w:type="paragraph" w:customStyle="1" w:styleId="FR1">
    <w:name w:val="FR1"/>
    <w:uiPriority w:val="99"/>
    <w:rsid w:val="00A23152"/>
    <w:pPr>
      <w:widowControl w:val="0"/>
      <w:snapToGrid w:val="0"/>
      <w:jc w:val="both"/>
    </w:pPr>
    <w:rPr>
      <w:rFonts w:ascii="Times New Roman" w:hAnsi="Times New Roman"/>
      <w:sz w:val="24"/>
    </w:rPr>
  </w:style>
  <w:style w:type="character" w:customStyle="1" w:styleId="5">
    <w:name w:val="Основной текст (5)_"/>
    <w:link w:val="50"/>
    <w:uiPriority w:val="99"/>
    <w:locked/>
    <w:rsid w:val="00680E91"/>
    <w:rPr>
      <w:rFonts w:ascii="Times New Roman" w:hAnsi="Times New Roman"/>
      <w:i/>
      <w:iCs/>
      <w:shd w:val="clear" w:color="auto" w:fill="FFFFFF"/>
    </w:rPr>
  </w:style>
  <w:style w:type="paragraph" w:customStyle="1" w:styleId="50">
    <w:name w:val="Основной текст (5)"/>
    <w:basedOn w:val="a0"/>
    <w:link w:val="5"/>
    <w:uiPriority w:val="99"/>
    <w:rsid w:val="00680E91"/>
    <w:pPr>
      <w:widowControl w:val="0"/>
      <w:shd w:val="clear" w:color="auto" w:fill="FFFFFF"/>
      <w:spacing w:after="0" w:line="413" w:lineRule="exact"/>
      <w:jc w:val="both"/>
    </w:pPr>
    <w:rPr>
      <w:rFonts w:ascii="Times New Roman" w:hAnsi="Times New Roman"/>
      <w:i/>
      <w:iCs/>
      <w:sz w:val="20"/>
      <w:szCs w:val="20"/>
    </w:rPr>
  </w:style>
  <w:style w:type="character" w:customStyle="1" w:styleId="24">
    <w:name w:val="Основной текст (2) + Полужирный"/>
    <w:uiPriority w:val="99"/>
    <w:rsid w:val="00680E91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0">
    <w:name w:val="Заголовок 2 Знак"/>
    <w:basedOn w:val="a1"/>
    <w:link w:val="2"/>
    <w:semiHidden/>
    <w:rsid w:val="00437E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0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b.volgmed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.lanbook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tudentlibrar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opu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3072</Words>
  <Characters>17515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 В. ГУК</cp:lastModifiedBy>
  <cp:revision>5</cp:revision>
  <cp:lastPrinted>2021-12-06T13:06:00Z</cp:lastPrinted>
  <dcterms:created xsi:type="dcterms:W3CDTF">2023-03-22T09:00:00Z</dcterms:created>
  <dcterms:modified xsi:type="dcterms:W3CDTF">2023-04-03T08:23:00Z</dcterms:modified>
</cp:coreProperties>
</file>